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73C92" w14:textId="77777777" w:rsidR="00BE06B8" w:rsidRDefault="00BE06B8">
      <w:pPr>
        <w:pStyle w:val="BodyText"/>
        <w:kinsoku w:val="0"/>
        <w:overflowPunct w:val="0"/>
        <w:spacing w:before="5"/>
        <w:ind w:left="0" w:firstLine="0"/>
        <w:rPr>
          <w:rFonts w:ascii="Times New Roman" w:hAnsi="Times New Roman" w:cs="Times New Roman"/>
          <w:sz w:val="7"/>
          <w:szCs w:val="7"/>
        </w:rPr>
      </w:pPr>
    </w:p>
    <w:p w14:paraId="79573C93" w14:textId="77777777" w:rsidR="00BE06B8" w:rsidRDefault="00031E3A">
      <w:pPr>
        <w:pStyle w:val="BodyText"/>
        <w:kinsoku w:val="0"/>
        <w:overflowPunct w:val="0"/>
        <w:spacing w:line="1719" w:lineRule="exact"/>
        <w:ind w:left="106" w:firstLine="0"/>
        <w:rPr>
          <w:rFonts w:ascii="Times New Roman" w:hAnsi="Times New Roman" w:cs="Times New Roman"/>
          <w:position w:val="-34"/>
          <w:sz w:val="20"/>
          <w:szCs w:val="20"/>
        </w:rPr>
      </w:pPr>
      <w:r>
        <w:rPr>
          <w:rFonts w:ascii="Times New Roman" w:hAnsi="Times New Roman" w:cs="Times New Roman"/>
          <w:noProof/>
          <w:position w:val="-34"/>
          <w:sz w:val="20"/>
          <w:szCs w:val="20"/>
        </w:rPr>
        <mc:AlternateContent>
          <mc:Choice Requires="wpg">
            <w:drawing>
              <wp:inline distT="0" distB="0" distL="0" distR="0" wp14:anchorId="79573FDD" wp14:editId="0CEBC323">
                <wp:extent cx="6943725" cy="1091565"/>
                <wp:effectExtent l="635" t="635" r="8890" b="3175"/>
                <wp:docPr id="41" name="Group 2" descr="Background image" title="Background ima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3725" cy="1091565"/>
                          <a:chOff x="0" y="0"/>
                          <a:chExt cx="10935" cy="1719"/>
                        </a:xfrm>
                      </wpg:grpSpPr>
                      <wps:wsp>
                        <wps:cNvPr id="4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" y="0"/>
                            <a:ext cx="6480" cy="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57400C" w14:textId="77777777" w:rsidR="00BE06B8" w:rsidRDefault="00031E3A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7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957400E" wp14:editId="353EA02F">
                                    <wp:extent cx="3985260" cy="1059180"/>
                                    <wp:effectExtent l="0" t="0" r="0" b="7620"/>
                                    <wp:docPr id="37" name="Picture 37" descr="Fair Work Ombudsman logo" title="Fair Work Ombudsman 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985260" cy="10591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957400D" w14:textId="77777777" w:rsidR="00BE06B8" w:rsidRDefault="00BE06B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Freeform 4"/>
                        <wps:cNvSpPr>
                          <a:spLocks/>
                        </wps:cNvSpPr>
                        <wps:spPr bwMode="auto">
                          <a:xfrm>
                            <a:off x="60" y="1560"/>
                            <a:ext cx="10815" cy="20"/>
                          </a:xfrm>
                          <a:custGeom>
                            <a:avLst/>
                            <a:gdLst>
                              <a:gd name="T0" fmla="*/ 0 w 10815"/>
                              <a:gd name="T1" fmla="*/ 0 h 20"/>
                              <a:gd name="T2" fmla="*/ 10815 w 108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15" h="20">
                                <a:moveTo>
                                  <a:pt x="0" y="0"/>
                                </a:moveTo>
                                <a:lnTo>
                                  <a:pt x="10815" y="0"/>
                                </a:ln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rgbClr val="0394A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573FDD" id="Group 2" o:spid="_x0000_s1026" alt="Title: Background image - Description: Background image" style="width:546.75pt;height:85.95pt;mso-position-horizontal-relative:char;mso-position-vertical-relative:line" coordsize="10935,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">
                <v:rect id="Rectangle 3" o:spid="_x0000_s1027" style="position:absolute;left:4;width:6480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7957400C" w14:textId="77777777" w:rsidR="00BE06B8" w:rsidRDefault="00031E3A">
                        <w:pPr>
                          <w:widowControl/>
                          <w:autoSpaceDE/>
                          <w:autoSpaceDN/>
                          <w:adjustRightInd/>
                          <w:spacing w:line="17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957400E" wp14:editId="353EA02F">
                              <wp:extent cx="3985260" cy="1059180"/>
                              <wp:effectExtent l="0" t="0" r="0" b="7620"/>
                              <wp:docPr id="37" name="Picture 37" descr="Fair Work Ombudsman logo" title="Fair Work Ombudsman 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85260" cy="1059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957400D" w14:textId="77777777" w:rsidR="00BE06B8" w:rsidRDefault="00BE06B8"/>
                    </w:txbxContent>
                  </v:textbox>
                </v:rect>
                <v:shape id="Freeform 4" o:spid="_x0000_s1028" style="position:absolute;left:60;top:1560;width:10815;height:20;visibility:visible;mso-wrap-style:square;v-text-anchor:top" coordsize="108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" path="m,l10815,e" filled="f" strokecolor="#0394a7" strokeweight="6pt">
                  <v:path arrowok="t" o:connecttype="custom" o:connectlocs="0,0;10815,0" o:connectangles="0,0"/>
                </v:shape>
                <w10:anchorlock/>
              </v:group>
            </w:pict>
          </mc:Fallback>
        </mc:AlternateContent>
      </w:r>
    </w:p>
    <w:p w14:paraId="79573C94" w14:textId="77777777" w:rsidR="00BE06B8" w:rsidRDefault="00BE06B8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79573C95" w14:textId="77777777" w:rsidR="00BE06B8" w:rsidRDefault="00BE06B8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79573C96" w14:textId="77777777" w:rsidR="00BE06B8" w:rsidRDefault="00BE06B8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79573C97" w14:textId="77777777" w:rsidR="00BE06B8" w:rsidRDefault="00BE06B8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79573C98" w14:textId="77777777" w:rsidR="00BE06B8" w:rsidRDefault="00BE06B8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79573C99" w14:textId="77777777" w:rsidR="00BE06B8" w:rsidRDefault="00BE06B8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79573C9A" w14:textId="77777777" w:rsidR="00BE06B8" w:rsidRDefault="00BE06B8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79573C9B" w14:textId="77777777" w:rsidR="00BE06B8" w:rsidRDefault="00BE06B8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79573C9C" w14:textId="77777777" w:rsidR="00BE06B8" w:rsidRDefault="00BE06B8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79573C9D" w14:textId="77777777" w:rsidR="00BE06B8" w:rsidRDefault="00BE06B8">
      <w:pPr>
        <w:pStyle w:val="BodyText"/>
        <w:kinsoku w:val="0"/>
        <w:overflowPunct w:val="0"/>
        <w:spacing w:before="8"/>
        <w:ind w:left="0" w:firstLine="0"/>
        <w:rPr>
          <w:rFonts w:ascii="Times New Roman" w:hAnsi="Times New Roman" w:cs="Times New Roman"/>
          <w:sz w:val="21"/>
          <w:szCs w:val="21"/>
        </w:rPr>
      </w:pPr>
    </w:p>
    <w:p w14:paraId="79573C9E" w14:textId="77777777" w:rsidR="00BE06B8" w:rsidRDefault="00C81BAC">
      <w:pPr>
        <w:pStyle w:val="Heading1"/>
        <w:kinsoku w:val="0"/>
        <w:overflowPunct w:val="0"/>
        <w:spacing w:before="72"/>
        <w:ind w:left="2696" w:right="2576"/>
        <w:jc w:val="center"/>
        <w:rPr>
          <w:b w:val="0"/>
          <w:bCs w:val="0"/>
          <w:spacing w:val="6"/>
        </w:rPr>
      </w:pPr>
      <w:r>
        <w:rPr>
          <w:spacing w:val="7"/>
        </w:rPr>
        <w:t>ENFORCEABLE</w:t>
      </w:r>
      <w:r>
        <w:rPr>
          <w:spacing w:val="60"/>
        </w:rPr>
        <w:t xml:space="preserve"> </w:t>
      </w:r>
      <w:r>
        <w:rPr>
          <w:spacing w:val="6"/>
        </w:rPr>
        <w:t>UNDERTAKING</w:t>
      </w:r>
    </w:p>
    <w:p w14:paraId="79573C9F" w14:textId="77777777" w:rsidR="00BE06B8" w:rsidRDefault="00BE06B8">
      <w:pPr>
        <w:pStyle w:val="BodyText"/>
        <w:kinsoku w:val="0"/>
        <w:overflowPunct w:val="0"/>
        <w:spacing w:before="7"/>
        <w:ind w:left="0" w:firstLine="0"/>
        <w:rPr>
          <w:b/>
          <w:bCs/>
          <w:sz w:val="21"/>
          <w:szCs w:val="21"/>
        </w:rPr>
      </w:pPr>
    </w:p>
    <w:p w14:paraId="79573CA0" w14:textId="77777777" w:rsidR="00BE06B8" w:rsidRDefault="00C81BAC">
      <w:pPr>
        <w:pStyle w:val="BodyText"/>
        <w:kinsoku w:val="0"/>
        <w:overflowPunct w:val="0"/>
        <w:ind w:left="2707" w:right="2576" w:firstLine="0"/>
        <w:jc w:val="center"/>
      </w:pPr>
      <w:r>
        <w:t>Between</w:t>
      </w:r>
    </w:p>
    <w:p w14:paraId="79573CA1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CA2" w14:textId="77777777" w:rsidR="00BE06B8" w:rsidRDefault="00BE06B8">
      <w:pPr>
        <w:pStyle w:val="BodyText"/>
        <w:kinsoku w:val="0"/>
        <w:overflowPunct w:val="0"/>
        <w:spacing w:before="2"/>
        <w:ind w:left="0" w:firstLine="0"/>
      </w:pPr>
    </w:p>
    <w:p w14:paraId="79573CA3" w14:textId="77777777" w:rsidR="00BE06B8" w:rsidRDefault="00C81BAC">
      <w:pPr>
        <w:pStyle w:val="BodyText"/>
        <w:kinsoku w:val="0"/>
        <w:overflowPunct w:val="0"/>
        <w:ind w:left="2708" w:right="2576" w:firstLine="0"/>
        <w:jc w:val="center"/>
      </w:pPr>
      <w:r>
        <w:t>The Commonwealth of</w:t>
      </w:r>
      <w:r>
        <w:rPr>
          <w:spacing w:val="-9"/>
        </w:rPr>
        <w:t xml:space="preserve"> </w:t>
      </w:r>
      <w:r>
        <w:t>Australia</w:t>
      </w:r>
    </w:p>
    <w:p w14:paraId="79573CA4" w14:textId="77777777" w:rsidR="00BE06B8" w:rsidRDefault="00BE06B8">
      <w:pPr>
        <w:pStyle w:val="BodyText"/>
        <w:kinsoku w:val="0"/>
        <w:overflowPunct w:val="0"/>
        <w:spacing w:before="10"/>
        <w:ind w:left="0" w:firstLine="0"/>
        <w:rPr>
          <w:sz w:val="21"/>
          <w:szCs w:val="21"/>
        </w:rPr>
      </w:pPr>
    </w:p>
    <w:p w14:paraId="79573CA5" w14:textId="77777777" w:rsidR="00BE06B8" w:rsidRDefault="00C81BAC">
      <w:pPr>
        <w:pStyle w:val="BodyText"/>
        <w:kinsoku w:val="0"/>
        <w:overflowPunct w:val="0"/>
        <w:spacing w:line="480" w:lineRule="auto"/>
        <w:ind w:left="2710" w:right="2576" w:firstLine="0"/>
        <w:jc w:val="center"/>
      </w:pPr>
      <w:r>
        <w:t>(as represented by the Office of the Fair Work</w:t>
      </w:r>
      <w:r>
        <w:rPr>
          <w:spacing w:val="-16"/>
        </w:rPr>
        <w:t xml:space="preserve"> </w:t>
      </w:r>
      <w:r>
        <w:t>Ombudsman) and</w:t>
      </w:r>
    </w:p>
    <w:p w14:paraId="79573CA6" w14:textId="77777777" w:rsidR="00BE06B8" w:rsidRDefault="00BE06B8">
      <w:pPr>
        <w:pStyle w:val="BodyText"/>
        <w:kinsoku w:val="0"/>
        <w:overflowPunct w:val="0"/>
        <w:spacing w:before="7"/>
        <w:ind w:left="0" w:firstLine="0"/>
      </w:pPr>
    </w:p>
    <w:p w14:paraId="79573CA7" w14:textId="77777777" w:rsidR="00BE06B8" w:rsidRDefault="00C81BAC">
      <w:pPr>
        <w:pStyle w:val="BodyText"/>
        <w:kinsoku w:val="0"/>
        <w:overflowPunct w:val="0"/>
        <w:ind w:left="2710" w:right="2575" w:firstLine="0"/>
        <w:jc w:val="center"/>
      </w:pPr>
      <w:r>
        <w:t>OHMED PTY</w:t>
      </w:r>
      <w:r>
        <w:rPr>
          <w:spacing w:val="-2"/>
        </w:rPr>
        <w:t xml:space="preserve"> </w:t>
      </w:r>
      <w:r>
        <w:t>LTD</w:t>
      </w:r>
    </w:p>
    <w:p w14:paraId="79573CA8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CA9" w14:textId="77777777" w:rsidR="00BE06B8" w:rsidRDefault="00C81BAC">
      <w:pPr>
        <w:pStyle w:val="BodyText"/>
        <w:kinsoku w:val="0"/>
        <w:overflowPunct w:val="0"/>
        <w:ind w:left="2710" w:right="2572" w:firstLine="0"/>
        <w:jc w:val="center"/>
      </w:pPr>
      <w:r>
        <w:t>ABN: 27601728269 / ACN:</w:t>
      </w:r>
      <w:r>
        <w:rPr>
          <w:spacing w:val="-9"/>
        </w:rPr>
        <w:t xml:space="preserve"> </w:t>
      </w:r>
      <w:r>
        <w:t>601728269</w:t>
      </w:r>
    </w:p>
    <w:p w14:paraId="79573CAA" w14:textId="77777777" w:rsidR="00BE06B8" w:rsidRDefault="00BE06B8">
      <w:pPr>
        <w:pStyle w:val="BodyText"/>
        <w:kinsoku w:val="0"/>
        <w:overflowPunct w:val="0"/>
        <w:spacing w:before="5"/>
        <w:ind w:left="0" w:firstLine="0"/>
        <w:rPr>
          <w:sz w:val="32"/>
          <w:szCs w:val="32"/>
        </w:rPr>
      </w:pPr>
    </w:p>
    <w:p w14:paraId="79573CAB" w14:textId="77777777" w:rsidR="00BE06B8" w:rsidRDefault="00C81BAC">
      <w:pPr>
        <w:pStyle w:val="BodyText"/>
        <w:kinsoku w:val="0"/>
        <w:overflowPunct w:val="0"/>
        <w:ind w:left="2709" w:right="2576" w:firstLine="0"/>
        <w:jc w:val="center"/>
      </w:pPr>
      <w:r>
        <w:lastRenderedPageBreak/>
        <w:t>and</w:t>
      </w:r>
      <w:bookmarkStart w:id="0" w:name="_GoBack"/>
      <w:bookmarkEnd w:id="0"/>
    </w:p>
    <w:p w14:paraId="79573CAC" w14:textId="77777777" w:rsidR="00BE06B8" w:rsidRDefault="00BE06B8">
      <w:pPr>
        <w:pStyle w:val="BodyText"/>
        <w:kinsoku w:val="0"/>
        <w:overflowPunct w:val="0"/>
        <w:spacing w:before="5"/>
        <w:ind w:left="0" w:firstLine="0"/>
        <w:rPr>
          <w:sz w:val="21"/>
          <w:szCs w:val="21"/>
        </w:rPr>
      </w:pPr>
    </w:p>
    <w:p w14:paraId="79573CAD" w14:textId="77777777" w:rsidR="00BE06B8" w:rsidRDefault="00C81BAC">
      <w:pPr>
        <w:pStyle w:val="BodyText"/>
        <w:kinsoku w:val="0"/>
        <w:overflowPunct w:val="0"/>
        <w:ind w:left="2710" w:right="2573" w:firstLine="0"/>
        <w:jc w:val="center"/>
      </w:pPr>
      <w:r>
        <w:t>Mr Hyung Jin</w:t>
      </w:r>
      <w:r>
        <w:rPr>
          <w:spacing w:val="-2"/>
        </w:rPr>
        <w:t xml:space="preserve"> </w:t>
      </w:r>
      <w:r>
        <w:t>Oh</w:t>
      </w:r>
    </w:p>
    <w:p w14:paraId="79573CAE" w14:textId="77777777" w:rsidR="00BE06B8" w:rsidRDefault="00BE06B8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79573CAF" w14:textId="77777777" w:rsidR="00BE06B8" w:rsidRDefault="00BE06B8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79573CB0" w14:textId="77777777" w:rsidR="00BE06B8" w:rsidRDefault="00BE06B8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79573CB1" w14:textId="77777777" w:rsidR="00BE06B8" w:rsidRDefault="00BE06B8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79573CB2" w14:textId="77777777" w:rsidR="00BE06B8" w:rsidRDefault="00BE06B8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79573CB3" w14:textId="77777777" w:rsidR="00BE06B8" w:rsidRDefault="00BE06B8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79573CB4" w14:textId="77777777" w:rsidR="00BE06B8" w:rsidRDefault="00BE06B8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79573CB5" w14:textId="77777777" w:rsidR="00BE06B8" w:rsidRDefault="00BE06B8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79573CB6" w14:textId="77777777" w:rsidR="00BE06B8" w:rsidRDefault="00BE06B8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79573CB7" w14:textId="77777777" w:rsidR="00BE06B8" w:rsidRDefault="00BE06B8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79573CB8" w14:textId="77777777" w:rsidR="00BE06B8" w:rsidRDefault="00BE06B8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79573CB9" w14:textId="77777777" w:rsidR="00BE06B8" w:rsidRDefault="00BE06B8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79573CBA" w14:textId="77777777" w:rsidR="00BE06B8" w:rsidRDefault="00BE06B8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79573CBB" w14:textId="77777777" w:rsidR="00BE06B8" w:rsidRDefault="00BE06B8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79573CBC" w14:textId="77777777" w:rsidR="00BE06B8" w:rsidRDefault="00BE06B8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79573CBD" w14:textId="77777777" w:rsidR="00BE06B8" w:rsidRDefault="00BE06B8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79573CBE" w14:textId="77777777" w:rsidR="00BE06B8" w:rsidRDefault="00BE06B8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79573CBF" w14:textId="77777777" w:rsidR="00BE06B8" w:rsidRDefault="00BE06B8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79573CC0" w14:textId="77777777" w:rsidR="00BE06B8" w:rsidRDefault="00BE06B8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79573CC1" w14:textId="77777777" w:rsidR="00BE06B8" w:rsidRDefault="00BE06B8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79573CC2" w14:textId="77777777" w:rsidR="00BE06B8" w:rsidRDefault="00BE06B8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79573CC3" w14:textId="77777777" w:rsidR="00BE06B8" w:rsidRDefault="00BE06B8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79573CC4" w14:textId="77777777" w:rsidR="00BE06B8" w:rsidRDefault="00BE06B8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79573CC5" w14:textId="77777777" w:rsidR="00BE06B8" w:rsidRDefault="00BE06B8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79573CC6" w14:textId="77777777" w:rsidR="00BE06B8" w:rsidRDefault="00BE06B8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79573CC7" w14:textId="77777777" w:rsidR="00BE06B8" w:rsidRDefault="00BE06B8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79573CC8" w14:textId="77777777" w:rsidR="00BE06B8" w:rsidRDefault="00BE06B8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79573CC9" w14:textId="331B31CF" w:rsidR="00BE06B8" w:rsidRDefault="00421BB1">
      <w:pPr>
        <w:pStyle w:val="BodyText"/>
        <w:tabs>
          <w:tab w:val="left" w:pos="4176"/>
          <w:tab w:val="left" w:pos="7926"/>
        </w:tabs>
        <w:kinsoku w:val="0"/>
        <w:overflowPunct w:val="0"/>
        <w:spacing w:before="193"/>
        <w:ind w:left="960" w:firstLine="0"/>
        <w:rPr>
          <w:color w:val="000000"/>
        </w:rPr>
      </w:pPr>
      <w:hyperlink r:id="rId8" w:tooltip="Fair Work Ombudsman website" w:history="1">
        <w:r w:rsidR="00C81BAC">
          <w:rPr>
            <w:color w:val="0394A7"/>
            <w:spacing w:val="-1"/>
          </w:rPr>
          <w:t>www.fairwork.gov.au</w:t>
        </w:r>
      </w:hyperlink>
      <w:r w:rsidR="00C81BAC">
        <w:rPr>
          <w:color w:val="0394A7"/>
          <w:spacing w:val="-1"/>
        </w:rPr>
        <w:tab/>
        <w:t>Fair</w:t>
      </w:r>
      <w:r w:rsidR="00C81BAC">
        <w:rPr>
          <w:color w:val="0394A7"/>
        </w:rPr>
        <w:t xml:space="preserve"> Work </w:t>
      </w:r>
      <w:r w:rsidR="00C81BAC">
        <w:rPr>
          <w:color w:val="0394A7"/>
          <w:spacing w:val="-1"/>
        </w:rPr>
        <w:t>Infoline</w:t>
      </w:r>
      <w:r w:rsidR="00C81BAC">
        <w:rPr>
          <w:color w:val="0394A7"/>
        </w:rPr>
        <w:t xml:space="preserve"> 13 13</w:t>
      </w:r>
      <w:r w:rsidR="00C81BAC">
        <w:rPr>
          <w:color w:val="0394A7"/>
          <w:spacing w:val="6"/>
        </w:rPr>
        <w:t xml:space="preserve"> </w:t>
      </w:r>
      <w:r w:rsidR="00C81BAC">
        <w:rPr>
          <w:color w:val="0394A7"/>
        </w:rPr>
        <w:t>94</w:t>
      </w:r>
      <w:r w:rsidR="00C81BAC">
        <w:rPr>
          <w:color w:val="0394A7"/>
        </w:rPr>
        <w:tab/>
      </w:r>
      <w:r w:rsidR="00C81BAC">
        <w:rPr>
          <w:color w:val="0394A7"/>
          <w:spacing w:val="-1"/>
        </w:rPr>
        <w:t>ABN:</w:t>
      </w:r>
      <w:r w:rsidR="00C81BAC">
        <w:rPr>
          <w:color w:val="0394A7"/>
        </w:rPr>
        <w:t xml:space="preserve"> 43 </w:t>
      </w:r>
      <w:r w:rsidR="00C81BAC">
        <w:rPr>
          <w:color w:val="0394A7"/>
          <w:spacing w:val="-1"/>
        </w:rPr>
        <w:t>884</w:t>
      </w:r>
      <w:r w:rsidR="00C81BAC">
        <w:rPr>
          <w:color w:val="0394A7"/>
        </w:rPr>
        <w:t xml:space="preserve"> </w:t>
      </w:r>
      <w:r w:rsidR="00C81BAC">
        <w:rPr>
          <w:color w:val="0394A7"/>
          <w:spacing w:val="-1"/>
        </w:rPr>
        <w:t>188</w:t>
      </w:r>
      <w:r w:rsidR="00C81BAC">
        <w:rPr>
          <w:color w:val="0394A7"/>
          <w:spacing w:val="10"/>
        </w:rPr>
        <w:t xml:space="preserve"> </w:t>
      </w:r>
      <w:r w:rsidR="00C81BAC">
        <w:rPr>
          <w:color w:val="0394A7"/>
        </w:rPr>
        <w:t>232</w:t>
      </w:r>
    </w:p>
    <w:p w14:paraId="79573CCA" w14:textId="77777777" w:rsidR="00BE06B8" w:rsidRDefault="00BE06B8">
      <w:pPr>
        <w:pStyle w:val="BodyText"/>
        <w:tabs>
          <w:tab w:val="left" w:pos="4176"/>
          <w:tab w:val="left" w:pos="7926"/>
        </w:tabs>
        <w:kinsoku w:val="0"/>
        <w:overflowPunct w:val="0"/>
        <w:spacing w:before="193"/>
        <w:ind w:left="960" w:firstLine="0"/>
        <w:rPr>
          <w:color w:val="000000"/>
        </w:rPr>
        <w:sectPr w:rsidR="00BE06B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80" w:right="400" w:bottom="280" w:left="360" w:header="720" w:footer="720" w:gutter="0"/>
          <w:cols w:space="720"/>
          <w:noEndnote/>
        </w:sectPr>
      </w:pPr>
    </w:p>
    <w:p w14:paraId="79573CCB" w14:textId="77777777" w:rsidR="00BE06B8" w:rsidRDefault="00C81BAC">
      <w:pPr>
        <w:pStyle w:val="Heading1"/>
        <w:kinsoku w:val="0"/>
        <w:overflowPunct w:val="0"/>
        <w:spacing w:before="53"/>
        <w:ind w:left="3458" w:right="660"/>
        <w:rPr>
          <w:b w:val="0"/>
          <w:bCs w:val="0"/>
        </w:rPr>
      </w:pPr>
      <w:r>
        <w:lastRenderedPageBreak/>
        <w:t>ENFORCEABLE</w:t>
      </w:r>
      <w:r>
        <w:rPr>
          <w:spacing w:val="-14"/>
        </w:rPr>
        <w:t xml:space="preserve"> </w:t>
      </w:r>
      <w:r>
        <w:t>UNDERTAKING</w:t>
      </w:r>
    </w:p>
    <w:p w14:paraId="79573CCC" w14:textId="77777777" w:rsidR="00BE06B8" w:rsidRDefault="00BE06B8">
      <w:pPr>
        <w:pStyle w:val="BodyText"/>
        <w:kinsoku w:val="0"/>
        <w:overflowPunct w:val="0"/>
        <w:spacing w:before="9"/>
        <w:ind w:left="0" w:firstLine="0"/>
        <w:rPr>
          <w:b/>
          <w:bCs/>
          <w:sz w:val="29"/>
          <w:szCs w:val="29"/>
        </w:rPr>
      </w:pPr>
    </w:p>
    <w:p w14:paraId="79573CCD" w14:textId="77777777" w:rsidR="00BE06B8" w:rsidRPr="00576FFF" w:rsidRDefault="00C81BAC" w:rsidP="00576FFF">
      <w:pPr>
        <w:pStyle w:val="Heading2"/>
      </w:pPr>
      <w:r w:rsidRPr="00576FFF">
        <w:t>Parties</w:t>
      </w:r>
    </w:p>
    <w:p w14:paraId="79573CCE" w14:textId="77777777" w:rsidR="00BE06B8" w:rsidRDefault="00BE06B8">
      <w:pPr>
        <w:pStyle w:val="BodyText"/>
        <w:kinsoku w:val="0"/>
        <w:overflowPunct w:val="0"/>
        <w:ind w:left="0" w:firstLine="0"/>
        <w:rPr>
          <w:b/>
          <w:bCs/>
        </w:rPr>
      </w:pPr>
    </w:p>
    <w:p w14:paraId="79573CCF" w14:textId="77777777" w:rsidR="00BE06B8" w:rsidRDefault="00BE06B8">
      <w:pPr>
        <w:pStyle w:val="BodyText"/>
        <w:kinsoku w:val="0"/>
        <w:overflowPunct w:val="0"/>
        <w:spacing w:before="11"/>
        <w:ind w:left="0" w:firstLine="0"/>
        <w:rPr>
          <w:b/>
          <w:bCs/>
          <w:sz w:val="21"/>
          <w:szCs w:val="21"/>
        </w:rPr>
      </w:pPr>
    </w:p>
    <w:p w14:paraId="79573CD0" w14:textId="77777777" w:rsidR="00BE06B8" w:rsidRDefault="00C81BAC">
      <w:pPr>
        <w:pStyle w:val="ListParagraph"/>
        <w:numPr>
          <w:ilvl w:val="0"/>
          <w:numId w:val="13"/>
        </w:numPr>
        <w:tabs>
          <w:tab w:val="left" w:pos="821"/>
        </w:tabs>
        <w:kinsoku w:val="0"/>
        <w:overflowPunct w:val="0"/>
        <w:spacing w:line="360" w:lineRule="auto"/>
        <w:ind w:right="6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enforceable undertaking (</w:t>
      </w:r>
      <w:r>
        <w:rPr>
          <w:rFonts w:ascii="Arial" w:hAnsi="Arial" w:cs="Arial"/>
          <w:b/>
          <w:bCs/>
          <w:sz w:val="22"/>
          <w:szCs w:val="22"/>
        </w:rPr>
        <w:t xml:space="preserve">Undertaking) </w:t>
      </w:r>
      <w:r>
        <w:rPr>
          <w:rFonts w:ascii="Arial" w:hAnsi="Arial" w:cs="Arial"/>
          <w:sz w:val="22"/>
          <w:szCs w:val="22"/>
        </w:rPr>
        <w:t>is given to the Fair Work</w:t>
      </w:r>
      <w:r>
        <w:rPr>
          <w:rFonts w:ascii="Arial" w:hAnsi="Arial" w:cs="Arial"/>
          <w:spacing w:val="-2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Ombudsman (</w:t>
      </w:r>
      <w:r>
        <w:rPr>
          <w:rFonts w:ascii="Arial" w:hAnsi="Arial" w:cs="Arial"/>
          <w:b/>
          <w:bCs/>
          <w:sz w:val="22"/>
          <w:szCs w:val="22"/>
        </w:rPr>
        <w:t>FWO</w:t>
      </w:r>
      <w:r>
        <w:rPr>
          <w:rFonts w:ascii="Arial" w:hAnsi="Arial" w:cs="Arial"/>
          <w:sz w:val="22"/>
          <w:szCs w:val="22"/>
        </w:rPr>
        <w:t xml:space="preserve">) pursuant to section 715 of the </w:t>
      </w:r>
      <w:r>
        <w:rPr>
          <w:rFonts w:ascii="Arial" w:hAnsi="Arial" w:cs="Arial"/>
          <w:i/>
          <w:iCs/>
          <w:sz w:val="22"/>
          <w:szCs w:val="22"/>
        </w:rPr>
        <w:t xml:space="preserve">Fair Work Act 2009 </w:t>
      </w:r>
      <w:r>
        <w:rPr>
          <w:rFonts w:ascii="Arial" w:hAnsi="Arial" w:cs="Arial"/>
          <w:sz w:val="22"/>
          <w:szCs w:val="22"/>
        </w:rPr>
        <w:t>(Cth) (</w:t>
      </w:r>
      <w:r>
        <w:rPr>
          <w:rFonts w:ascii="Arial" w:hAnsi="Arial" w:cs="Arial"/>
          <w:b/>
          <w:bCs/>
          <w:sz w:val="22"/>
          <w:szCs w:val="22"/>
        </w:rPr>
        <w:t xml:space="preserve">FW </w:t>
      </w:r>
      <w:r>
        <w:rPr>
          <w:rFonts w:ascii="Arial" w:hAnsi="Arial" w:cs="Arial"/>
          <w:b/>
          <w:bCs/>
          <w:spacing w:val="-3"/>
          <w:sz w:val="22"/>
          <w:szCs w:val="22"/>
        </w:rPr>
        <w:t>Act)</w:t>
      </w:r>
      <w:r>
        <w:rPr>
          <w:rFonts w:ascii="Arial" w:hAnsi="Arial" w:cs="Arial"/>
          <w:b/>
          <w:bCs/>
          <w:spacing w:val="-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by:</w:t>
      </w:r>
    </w:p>
    <w:p w14:paraId="79573CD1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CD2" w14:textId="77777777" w:rsidR="00BE06B8" w:rsidRDefault="00C81BAC">
      <w:pPr>
        <w:pStyle w:val="ListParagraph"/>
        <w:numPr>
          <w:ilvl w:val="1"/>
          <w:numId w:val="13"/>
        </w:numPr>
        <w:tabs>
          <w:tab w:val="left" w:pos="1178"/>
        </w:tabs>
        <w:kinsoku w:val="0"/>
        <w:overflowPunct w:val="0"/>
        <w:spacing w:before="134"/>
        <w:ind w:right="2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OHMED PTY LTD trading as OKS Hair and Beauty Salon ABN: 27601728269</w:t>
      </w:r>
      <w:r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(the</w:t>
      </w:r>
    </w:p>
    <w:p w14:paraId="79573CD3" w14:textId="77777777" w:rsidR="00BE06B8" w:rsidRDefault="00C81BAC">
      <w:pPr>
        <w:pStyle w:val="BodyText"/>
        <w:kinsoku w:val="0"/>
        <w:overflowPunct w:val="0"/>
        <w:spacing w:before="124"/>
        <w:ind w:left="1178" w:right="660" w:firstLine="0"/>
      </w:pPr>
      <w:r>
        <w:rPr>
          <w:b/>
          <w:bCs/>
        </w:rPr>
        <w:t>Company</w:t>
      </w:r>
      <w:r>
        <w:t xml:space="preserve">), 52 Joseph Street, Lidcombe </w:t>
      </w:r>
      <w:r>
        <w:rPr>
          <w:spacing w:val="-3"/>
        </w:rPr>
        <w:t xml:space="preserve">NSW </w:t>
      </w:r>
      <w:r>
        <w:t>2141;</w:t>
      </w:r>
      <w:r>
        <w:rPr>
          <w:spacing w:val="2"/>
        </w:rPr>
        <w:t xml:space="preserve"> </w:t>
      </w:r>
      <w:r>
        <w:t>and</w:t>
      </w:r>
    </w:p>
    <w:p w14:paraId="79573CD4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CD5" w14:textId="77777777" w:rsidR="00BE06B8" w:rsidRDefault="00BE06B8">
      <w:pPr>
        <w:pStyle w:val="BodyText"/>
        <w:kinsoku w:val="0"/>
        <w:overflowPunct w:val="0"/>
        <w:spacing w:before="11"/>
        <w:ind w:left="0" w:firstLine="0"/>
        <w:rPr>
          <w:sz w:val="21"/>
          <w:szCs w:val="21"/>
        </w:rPr>
      </w:pPr>
    </w:p>
    <w:p w14:paraId="79573CD6" w14:textId="77777777" w:rsidR="00BE06B8" w:rsidRDefault="00C81BAC">
      <w:pPr>
        <w:pStyle w:val="ListParagraph"/>
        <w:numPr>
          <w:ilvl w:val="1"/>
          <w:numId w:val="13"/>
        </w:numPr>
        <w:tabs>
          <w:tab w:val="left" w:pos="1181"/>
        </w:tabs>
        <w:kinsoku w:val="0"/>
        <w:overflowPunct w:val="0"/>
        <w:ind w:left="1180" w:right="6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 Hyung Jin Oh (</w:t>
      </w:r>
      <w:r>
        <w:rPr>
          <w:rFonts w:ascii="Arial" w:hAnsi="Arial" w:cs="Arial"/>
          <w:b/>
          <w:bCs/>
          <w:sz w:val="22"/>
          <w:szCs w:val="22"/>
        </w:rPr>
        <w:t>Mr Oh</w:t>
      </w:r>
      <w:r>
        <w:rPr>
          <w:rFonts w:ascii="Arial" w:hAnsi="Arial" w:cs="Arial"/>
          <w:sz w:val="22"/>
          <w:szCs w:val="22"/>
        </w:rPr>
        <w:t>), the Director of the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Company.</w:t>
      </w:r>
    </w:p>
    <w:p w14:paraId="79573CD7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CD8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CD9" w14:textId="77777777" w:rsidR="00BE06B8" w:rsidRDefault="00C81BAC" w:rsidP="00576FFF">
      <w:pPr>
        <w:pStyle w:val="Heading2"/>
      </w:pPr>
      <w:r>
        <w:t>Commencement of Enforceable</w:t>
      </w:r>
      <w:r>
        <w:rPr>
          <w:spacing w:val="-7"/>
        </w:rPr>
        <w:t xml:space="preserve"> </w:t>
      </w:r>
      <w:r>
        <w:t>Undertaking:</w:t>
      </w:r>
    </w:p>
    <w:p w14:paraId="79573CDA" w14:textId="77777777" w:rsidR="00BE06B8" w:rsidRDefault="00BE06B8">
      <w:pPr>
        <w:pStyle w:val="BodyText"/>
        <w:kinsoku w:val="0"/>
        <w:overflowPunct w:val="0"/>
        <w:ind w:left="0" w:firstLine="0"/>
        <w:rPr>
          <w:b/>
          <w:bCs/>
        </w:rPr>
      </w:pPr>
    </w:p>
    <w:p w14:paraId="79573CDB" w14:textId="77777777" w:rsidR="00BE06B8" w:rsidRDefault="00BE06B8">
      <w:pPr>
        <w:pStyle w:val="BodyText"/>
        <w:kinsoku w:val="0"/>
        <w:overflowPunct w:val="0"/>
        <w:spacing w:before="2"/>
        <w:ind w:left="0" w:firstLine="0"/>
        <w:rPr>
          <w:b/>
          <w:bCs/>
        </w:rPr>
      </w:pPr>
    </w:p>
    <w:p w14:paraId="79573CDC" w14:textId="77777777" w:rsidR="00BE06B8" w:rsidRDefault="00C81BAC">
      <w:pPr>
        <w:pStyle w:val="ListParagraph"/>
        <w:numPr>
          <w:ilvl w:val="0"/>
          <w:numId w:val="13"/>
        </w:numPr>
        <w:tabs>
          <w:tab w:val="left" w:pos="809"/>
        </w:tabs>
        <w:kinsoku w:val="0"/>
        <w:overflowPunct w:val="0"/>
        <w:ind w:left="808" w:right="660" w:hanging="3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Undertaking comes into effect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when:</w:t>
      </w:r>
    </w:p>
    <w:p w14:paraId="79573CDD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CDE" w14:textId="77777777" w:rsidR="00BE06B8" w:rsidRDefault="00BE06B8">
      <w:pPr>
        <w:pStyle w:val="BodyText"/>
        <w:kinsoku w:val="0"/>
        <w:overflowPunct w:val="0"/>
        <w:spacing w:before="2"/>
        <w:ind w:left="0" w:firstLine="0"/>
      </w:pPr>
    </w:p>
    <w:p w14:paraId="79573CDF" w14:textId="77777777" w:rsidR="00BE06B8" w:rsidRDefault="00C81BAC">
      <w:pPr>
        <w:pStyle w:val="ListParagraph"/>
        <w:numPr>
          <w:ilvl w:val="1"/>
          <w:numId w:val="13"/>
        </w:numPr>
        <w:tabs>
          <w:tab w:val="left" w:pos="1166"/>
        </w:tabs>
        <w:kinsoku w:val="0"/>
        <w:overflowPunct w:val="0"/>
        <w:ind w:left="1166" w:right="6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Undertaking is executed by the Company and Mr Oh;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</w:t>
      </w:r>
    </w:p>
    <w:p w14:paraId="79573CE0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CE1" w14:textId="77777777" w:rsidR="00BE06B8" w:rsidRDefault="00BE06B8">
      <w:pPr>
        <w:pStyle w:val="BodyText"/>
        <w:kinsoku w:val="0"/>
        <w:overflowPunct w:val="0"/>
        <w:spacing w:before="11"/>
        <w:ind w:left="0" w:firstLine="0"/>
        <w:rPr>
          <w:sz w:val="21"/>
          <w:szCs w:val="21"/>
        </w:rPr>
      </w:pPr>
    </w:p>
    <w:p w14:paraId="79573CE2" w14:textId="77777777" w:rsidR="00BE06B8" w:rsidRDefault="00C81BAC">
      <w:pPr>
        <w:pStyle w:val="ListParagraph"/>
        <w:numPr>
          <w:ilvl w:val="1"/>
          <w:numId w:val="13"/>
        </w:numPr>
        <w:tabs>
          <w:tab w:val="left" w:pos="1166"/>
        </w:tabs>
        <w:kinsoku w:val="0"/>
        <w:overflowPunct w:val="0"/>
        <w:ind w:left="1166" w:right="6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FWO accepts the Undertaking so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executed.</w:t>
      </w:r>
    </w:p>
    <w:p w14:paraId="79573CE3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CE4" w14:textId="77777777" w:rsidR="00BE06B8" w:rsidRDefault="00BE06B8">
      <w:pPr>
        <w:pStyle w:val="BodyText"/>
        <w:kinsoku w:val="0"/>
        <w:overflowPunct w:val="0"/>
        <w:spacing w:before="9"/>
        <w:ind w:left="0" w:firstLine="0"/>
        <w:rPr>
          <w:sz w:val="21"/>
          <w:szCs w:val="21"/>
        </w:rPr>
      </w:pPr>
    </w:p>
    <w:p w14:paraId="79573CE5" w14:textId="77777777" w:rsidR="00BE06B8" w:rsidRDefault="00C81BAC" w:rsidP="00576FFF">
      <w:pPr>
        <w:pStyle w:val="Heading2"/>
      </w:pPr>
      <w:r>
        <w:t>Background:</w:t>
      </w:r>
    </w:p>
    <w:p w14:paraId="79573CE6" w14:textId="77777777" w:rsidR="00BE06B8" w:rsidRDefault="00BE06B8">
      <w:pPr>
        <w:pStyle w:val="BodyText"/>
        <w:kinsoku w:val="0"/>
        <w:overflowPunct w:val="0"/>
        <w:ind w:left="0" w:firstLine="0"/>
        <w:rPr>
          <w:b/>
          <w:bCs/>
        </w:rPr>
      </w:pPr>
    </w:p>
    <w:p w14:paraId="79573CE7" w14:textId="77777777" w:rsidR="00BE06B8" w:rsidRDefault="00BE06B8">
      <w:pPr>
        <w:pStyle w:val="BodyText"/>
        <w:kinsoku w:val="0"/>
        <w:overflowPunct w:val="0"/>
        <w:spacing w:before="2"/>
        <w:ind w:left="0" w:firstLine="0"/>
        <w:rPr>
          <w:b/>
          <w:bCs/>
        </w:rPr>
      </w:pPr>
    </w:p>
    <w:p w14:paraId="79573CE8" w14:textId="77777777" w:rsidR="00BE06B8" w:rsidRDefault="00C81BAC">
      <w:pPr>
        <w:pStyle w:val="ListParagraph"/>
        <w:numPr>
          <w:ilvl w:val="0"/>
          <w:numId w:val="13"/>
        </w:numPr>
        <w:tabs>
          <w:tab w:val="left" w:pos="821"/>
        </w:tabs>
        <w:kinsoku w:val="0"/>
        <w:overflowPunct w:val="0"/>
        <w:ind w:right="6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Company operates a hair and beauty salon located in Lidcombe,</w:t>
      </w:r>
      <w:r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NSW.</w:t>
      </w:r>
    </w:p>
    <w:p w14:paraId="79573CE9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CEA" w14:textId="77777777" w:rsidR="00BE06B8" w:rsidRDefault="00BE06B8">
      <w:pPr>
        <w:pStyle w:val="BodyText"/>
        <w:kinsoku w:val="0"/>
        <w:overflowPunct w:val="0"/>
        <w:spacing w:before="2"/>
        <w:ind w:left="0" w:firstLine="0"/>
      </w:pPr>
    </w:p>
    <w:p w14:paraId="79573CEB" w14:textId="77777777" w:rsidR="00BE06B8" w:rsidRDefault="00C81BAC">
      <w:pPr>
        <w:pStyle w:val="ListParagraph"/>
        <w:numPr>
          <w:ilvl w:val="0"/>
          <w:numId w:val="13"/>
        </w:numPr>
        <w:tabs>
          <w:tab w:val="left" w:pos="821"/>
        </w:tabs>
        <w:kinsoku w:val="0"/>
        <w:overflowPunct w:val="0"/>
        <w:spacing w:line="360" w:lineRule="auto"/>
        <w:ind w:right="62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Company commenced operations on 9 September 2014 and currently</w:t>
      </w:r>
      <w:r>
        <w:rPr>
          <w:rFonts w:ascii="Arial" w:hAnsi="Arial" w:cs="Arial"/>
          <w:spacing w:val="-1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employs approximately 10 to 15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employees.</w:t>
      </w:r>
    </w:p>
    <w:p w14:paraId="79573CEC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CED" w14:textId="77777777" w:rsidR="00BE06B8" w:rsidRDefault="00C81BAC">
      <w:pPr>
        <w:pStyle w:val="ListParagraph"/>
        <w:numPr>
          <w:ilvl w:val="0"/>
          <w:numId w:val="13"/>
        </w:numPr>
        <w:tabs>
          <w:tab w:val="left" w:pos="821"/>
        </w:tabs>
        <w:kinsoku w:val="0"/>
        <w:overflowPunct w:val="0"/>
        <w:spacing w:before="129" w:line="360" w:lineRule="auto"/>
        <w:ind w:right="2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Company is covered by the </w:t>
      </w:r>
      <w:r>
        <w:rPr>
          <w:rFonts w:ascii="Arial" w:hAnsi="Arial" w:cs="Arial"/>
          <w:i/>
          <w:iCs/>
          <w:sz w:val="22"/>
          <w:szCs w:val="22"/>
        </w:rPr>
        <w:t xml:space="preserve">Hair and Beauty Industry Award 2010 </w:t>
      </w:r>
      <w:hyperlink r:id="rId15" w:history="1">
        <w:r>
          <w:rPr>
            <w:rFonts w:ascii="Arial" w:hAnsi="Arial" w:cs="Arial"/>
            <w:sz w:val="22"/>
            <w:szCs w:val="22"/>
          </w:rPr>
          <w:t>[MA000005]</w:t>
        </w:r>
      </w:hyperlink>
      <w:r>
        <w:rPr>
          <w:rFonts w:ascii="Arial" w:hAnsi="Arial" w:cs="Arial"/>
          <w:spacing w:val="-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(the </w:t>
      </w:r>
      <w:r>
        <w:rPr>
          <w:rFonts w:ascii="Arial" w:hAnsi="Arial" w:cs="Arial"/>
          <w:b/>
          <w:bCs/>
          <w:sz w:val="22"/>
          <w:szCs w:val="22"/>
        </w:rPr>
        <w:t xml:space="preserve">Award) </w:t>
      </w:r>
      <w:r>
        <w:rPr>
          <w:rFonts w:ascii="Arial" w:hAnsi="Arial" w:cs="Arial"/>
          <w:sz w:val="22"/>
          <w:szCs w:val="22"/>
        </w:rPr>
        <w:t>in respect of its employees who perform duties in accordance with</w:t>
      </w:r>
      <w:r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classifications set out in Schedule B of the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Award.</w:t>
      </w:r>
    </w:p>
    <w:p w14:paraId="79573CEE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CEF" w14:textId="77777777" w:rsidR="00BE06B8" w:rsidRDefault="00C81BAC">
      <w:pPr>
        <w:pStyle w:val="ListParagraph"/>
        <w:numPr>
          <w:ilvl w:val="0"/>
          <w:numId w:val="13"/>
        </w:numPr>
        <w:tabs>
          <w:tab w:val="left" w:pos="821"/>
        </w:tabs>
        <w:kinsoku w:val="0"/>
        <w:overflowPunct w:val="0"/>
        <w:spacing w:before="130" w:line="360" w:lineRule="auto"/>
        <w:ind w:right="4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30 August and 7 November 2017, Employee A and Employee B (listed</w:t>
      </w:r>
      <w:r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b/>
          <w:bCs/>
          <w:sz w:val="22"/>
          <w:szCs w:val="22"/>
        </w:rPr>
        <w:t xml:space="preserve">Attachment </w:t>
      </w:r>
      <w:r>
        <w:rPr>
          <w:rFonts w:ascii="Arial" w:hAnsi="Arial" w:cs="Arial"/>
          <w:b/>
          <w:bCs/>
          <w:spacing w:val="-4"/>
          <w:sz w:val="22"/>
          <w:szCs w:val="22"/>
        </w:rPr>
        <w:t>A</w:t>
      </w:r>
      <w:r>
        <w:rPr>
          <w:rFonts w:ascii="Arial" w:hAnsi="Arial" w:cs="Arial"/>
          <w:spacing w:val="-4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lodged requests for assistance (</w:t>
      </w:r>
      <w:r>
        <w:rPr>
          <w:rFonts w:ascii="Arial" w:hAnsi="Arial" w:cs="Arial"/>
          <w:b/>
          <w:bCs/>
          <w:sz w:val="22"/>
          <w:szCs w:val="22"/>
        </w:rPr>
        <w:t>RFA</w:t>
      </w:r>
      <w:r>
        <w:rPr>
          <w:rFonts w:ascii="Arial" w:hAnsi="Arial" w:cs="Arial"/>
          <w:sz w:val="22"/>
          <w:szCs w:val="22"/>
        </w:rPr>
        <w:t>) with the FWO. They allege</w:t>
      </w:r>
      <w:r>
        <w:rPr>
          <w:rFonts w:ascii="Arial" w:hAnsi="Arial" w:cs="Arial"/>
          <w:spacing w:val="-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they were underpaid their base hourly rate of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pay.</w:t>
      </w:r>
    </w:p>
    <w:p w14:paraId="79573CF0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CF1" w14:textId="77777777" w:rsidR="00BE06B8" w:rsidRDefault="00C81BAC">
      <w:pPr>
        <w:pStyle w:val="ListParagraph"/>
        <w:numPr>
          <w:ilvl w:val="0"/>
          <w:numId w:val="13"/>
        </w:numPr>
        <w:tabs>
          <w:tab w:val="left" w:pos="821"/>
        </w:tabs>
        <w:kinsoku w:val="0"/>
        <w:overflowPunct w:val="0"/>
        <w:spacing w:before="129" w:line="360" w:lineRule="auto"/>
        <w:ind w:right="8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addition to the RFAs, FWO audited a two-week sample period of all</w:t>
      </w:r>
      <w:r>
        <w:rPr>
          <w:rFonts w:ascii="Arial" w:hAnsi="Arial" w:cs="Arial"/>
          <w:spacing w:val="-2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employees working at the Company during May 2017. The audit determined a further</w:t>
      </w:r>
      <w:r>
        <w:rPr>
          <w:rFonts w:ascii="Arial" w:hAnsi="Arial" w:cs="Arial"/>
          <w:spacing w:val="-1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five</w:t>
      </w:r>
    </w:p>
    <w:p w14:paraId="79573CF2" w14:textId="77777777" w:rsidR="00BE06B8" w:rsidRDefault="00BE06B8">
      <w:pPr>
        <w:pStyle w:val="ListParagraph"/>
        <w:numPr>
          <w:ilvl w:val="0"/>
          <w:numId w:val="13"/>
        </w:numPr>
        <w:tabs>
          <w:tab w:val="left" w:pos="821"/>
        </w:tabs>
        <w:kinsoku w:val="0"/>
        <w:overflowPunct w:val="0"/>
        <w:spacing w:before="129" w:line="360" w:lineRule="auto"/>
        <w:ind w:right="824"/>
        <w:rPr>
          <w:rFonts w:ascii="Arial" w:hAnsi="Arial" w:cs="Arial"/>
          <w:sz w:val="22"/>
          <w:szCs w:val="22"/>
        </w:rPr>
        <w:sectPr w:rsidR="00BE06B8">
          <w:footerReference w:type="default" r:id="rId16"/>
          <w:pgSz w:w="11910" w:h="16840"/>
          <w:pgMar w:top="1460" w:right="1120" w:bottom="1140" w:left="1220" w:header="0" w:footer="944" w:gutter="0"/>
          <w:pgNumType w:start="2"/>
          <w:cols w:space="720" w:equalWidth="0">
            <w:col w:w="9570"/>
          </w:cols>
          <w:noEndnote/>
        </w:sectPr>
      </w:pPr>
    </w:p>
    <w:p w14:paraId="79573CF3" w14:textId="77777777" w:rsidR="00BE06B8" w:rsidRDefault="00C81BAC">
      <w:pPr>
        <w:pStyle w:val="BodyText"/>
        <w:kinsoku w:val="0"/>
        <w:overflowPunct w:val="0"/>
        <w:spacing w:before="57"/>
        <w:ind w:left="480" w:right="888" w:firstLine="0"/>
      </w:pPr>
      <w:r>
        <w:lastRenderedPageBreak/>
        <w:t>employees were also underpaid their hourly rates of</w:t>
      </w:r>
      <w:r>
        <w:rPr>
          <w:spacing w:val="-11"/>
        </w:rPr>
        <w:t xml:space="preserve"> </w:t>
      </w:r>
      <w:r>
        <w:t>pay.</w:t>
      </w:r>
    </w:p>
    <w:p w14:paraId="79573CF4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CF5" w14:textId="77777777" w:rsidR="00BE06B8" w:rsidRDefault="00BE06B8">
      <w:pPr>
        <w:pStyle w:val="BodyText"/>
        <w:kinsoku w:val="0"/>
        <w:overflowPunct w:val="0"/>
        <w:spacing w:before="11"/>
        <w:ind w:left="0" w:firstLine="0"/>
        <w:rPr>
          <w:sz w:val="21"/>
          <w:szCs w:val="21"/>
        </w:rPr>
      </w:pPr>
    </w:p>
    <w:p w14:paraId="79573CF6" w14:textId="77777777" w:rsidR="00BE06B8" w:rsidRDefault="00C81BAC">
      <w:pPr>
        <w:pStyle w:val="ListParagraph"/>
        <w:numPr>
          <w:ilvl w:val="0"/>
          <w:numId w:val="13"/>
        </w:numPr>
        <w:tabs>
          <w:tab w:val="left" w:pos="481"/>
        </w:tabs>
        <w:kinsoku w:val="0"/>
        <w:overflowPunct w:val="0"/>
        <w:ind w:left="480" w:right="8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 Oh admits and agrees that:</w:t>
      </w:r>
    </w:p>
    <w:p w14:paraId="79573CF7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CF8" w14:textId="77777777" w:rsidR="00BE06B8" w:rsidRDefault="00BE06B8">
      <w:pPr>
        <w:pStyle w:val="BodyText"/>
        <w:kinsoku w:val="0"/>
        <w:overflowPunct w:val="0"/>
        <w:spacing w:before="11"/>
        <w:ind w:left="0" w:firstLine="0"/>
        <w:rPr>
          <w:sz w:val="21"/>
          <w:szCs w:val="21"/>
        </w:rPr>
      </w:pPr>
    </w:p>
    <w:p w14:paraId="79573CF9" w14:textId="77777777" w:rsidR="00BE06B8" w:rsidRDefault="00C81BAC">
      <w:pPr>
        <w:pStyle w:val="ListParagraph"/>
        <w:numPr>
          <w:ilvl w:val="1"/>
          <w:numId w:val="13"/>
        </w:numPr>
        <w:tabs>
          <w:tab w:val="left" w:pos="826"/>
        </w:tabs>
        <w:kinsoku w:val="0"/>
        <w:overflowPunct w:val="0"/>
        <w:ind w:left="828" w:right="888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 has been the Director of the Company since 9 September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2014;</w:t>
      </w:r>
    </w:p>
    <w:p w14:paraId="79573CFA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CFB" w14:textId="77777777" w:rsidR="00BE06B8" w:rsidRDefault="00BE06B8">
      <w:pPr>
        <w:pStyle w:val="BodyText"/>
        <w:kinsoku w:val="0"/>
        <w:overflowPunct w:val="0"/>
        <w:spacing w:before="11"/>
        <w:ind w:left="0" w:firstLine="0"/>
        <w:rPr>
          <w:sz w:val="21"/>
          <w:szCs w:val="21"/>
        </w:rPr>
      </w:pPr>
    </w:p>
    <w:p w14:paraId="79573CFC" w14:textId="77777777" w:rsidR="00BE06B8" w:rsidRDefault="00C81BAC">
      <w:pPr>
        <w:pStyle w:val="ListParagraph"/>
        <w:numPr>
          <w:ilvl w:val="1"/>
          <w:numId w:val="13"/>
        </w:numPr>
        <w:tabs>
          <w:tab w:val="left" w:pos="829"/>
        </w:tabs>
        <w:kinsoku w:val="0"/>
        <w:overflowPunct w:val="0"/>
        <w:spacing w:line="360" w:lineRule="auto"/>
        <w:ind w:left="828" w:right="888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That as sole Director, Mr Oh is ultimately responsible for the overall</w:t>
      </w:r>
      <w:r>
        <w:rPr>
          <w:rFonts w:ascii="Arial" w:hAnsi="Arial" w:cs="Arial"/>
          <w:spacing w:val="-2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direction, management and supervision of the operations at the Company in relation</w:t>
      </w:r>
      <w:r>
        <w:rPr>
          <w:rFonts w:ascii="Arial" w:hAnsi="Arial" w:cs="Arial"/>
          <w:spacing w:val="-1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 engaging staff, setting and adjusting pay rates and determining wages</w:t>
      </w:r>
      <w:r>
        <w:rPr>
          <w:rFonts w:ascii="Arial" w:hAnsi="Arial" w:cs="Arial"/>
          <w:spacing w:val="-2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 conditions of employment;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</w:t>
      </w:r>
    </w:p>
    <w:p w14:paraId="79573CFD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CFE" w14:textId="77777777" w:rsidR="00BE06B8" w:rsidRDefault="00C81BAC">
      <w:pPr>
        <w:pStyle w:val="ListParagraph"/>
        <w:numPr>
          <w:ilvl w:val="1"/>
          <w:numId w:val="13"/>
        </w:numPr>
        <w:tabs>
          <w:tab w:val="left" w:pos="829"/>
        </w:tabs>
        <w:kinsoku w:val="0"/>
        <w:overflowPunct w:val="0"/>
        <w:spacing w:before="129" w:line="360" w:lineRule="auto"/>
        <w:ind w:left="828" w:right="368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 reason of the matters set out in subparagraphs (a) and (b) was responsible in</w:t>
      </w:r>
      <w:r>
        <w:rPr>
          <w:rFonts w:ascii="Arial" w:hAnsi="Arial" w:cs="Arial"/>
          <w:spacing w:val="-1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practical sense for ensuring the Company complied with its legal</w:t>
      </w:r>
      <w:r>
        <w:rPr>
          <w:rFonts w:ascii="Arial" w:hAnsi="Arial" w:cs="Arial"/>
          <w:spacing w:val="-1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obligations.</w:t>
      </w:r>
    </w:p>
    <w:p w14:paraId="79573CFF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D00" w14:textId="77777777" w:rsidR="00BE06B8" w:rsidRDefault="00C81BAC">
      <w:pPr>
        <w:pStyle w:val="ListParagraph"/>
        <w:numPr>
          <w:ilvl w:val="0"/>
          <w:numId w:val="13"/>
        </w:numPr>
        <w:tabs>
          <w:tab w:val="left" w:pos="474"/>
        </w:tabs>
        <w:kinsoku w:val="0"/>
        <w:overflowPunct w:val="0"/>
        <w:spacing w:before="130"/>
        <w:ind w:left="473" w:right="888" w:hanging="35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FWO has determined, and Mr Oh admits, that the Company</w:t>
      </w:r>
      <w:r>
        <w:rPr>
          <w:rFonts w:ascii="Arial" w:hAnsi="Arial" w:cs="Arial"/>
          <w:spacing w:val="-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contravened:</w:t>
      </w:r>
    </w:p>
    <w:p w14:paraId="79573D01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D02" w14:textId="77777777" w:rsidR="00BE06B8" w:rsidRDefault="00BE06B8">
      <w:pPr>
        <w:pStyle w:val="BodyText"/>
        <w:kinsoku w:val="0"/>
        <w:overflowPunct w:val="0"/>
        <w:spacing w:before="2"/>
        <w:ind w:left="0" w:firstLine="0"/>
      </w:pPr>
    </w:p>
    <w:p w14:paraId="79573D03" w14:textId="77777777" w:rsidR="00BE06B8" w:rsidRDefault="00C81BAC">
      <w:pPr>
        <w:pStyle w:val="ListParagraph"/>
        <w:numPr>
          <w:ilvl w:val="1"/>
          <w:numId w:val="13"/>
        </w:numPr>
        <w:tabs>
          <w:tab w:val="left" w:pos="841"/>
        </w:tabs>
        <w:kinsoku w:val="0"/>
        <w:overflowPunct w:val="0"/>
        <w:ind w:left="840" w:right="10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45 of the </w:t>
      </w:r>
      <w:r>
        <w:rPr>
          <w:rFonts w:ascii="Arial" w:hAnsi="Arial" w:cs="Arial"/>
          <w:spacing w:val="-4"/>
          <w:sz w:val="22"/>
          <w:szCs w:val="22"/>
        </w:rPr>
        <w:t xml:space="preserve">FW </w:t>
      </w:r>
      <w:r>
        <w:rPr>
          <w:rFonts w:ascii="Arial" w:hAnsi="Arial" w:cs="Arial"/>
          <w:sz w:val="22"/>
          <w:szCs w:val="22"/>
        </w:rPr>
        <w:t>Act, by failing to comply with the following terms of the</w:t>
      </w:r>
      <w:r>
        <w:rPr>
          <w:rFonts w:ascii="Arial" w:hAnsi="Arial" w:cs="Arial"/>
          <w:spacing w:val="-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Award;</w:t>
      </w:r>
    </w:p>
    <w:p w14:paraId="79573D04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D05" w14:textId="77777777" w:rsidR="00BE06B8" w:rsidRDefault="00BE06B8">
      <w:pPr>
        <w:pStyle w:val="BodyText"/>
        <w:kinsoku w:val="0"/>
        <w:overflowPunct w:val="0"/>
        <w:spacing w:before="11"/>
        <w:ind w:left="0" w:firstLine="0"/>
        <w:rPr>
          <w:sz w:val="21"/>
          <w:szCs w:val="21"/>
        </w:rPr>
      </w:pPr>
    </w:p>
    <w:p w14:paraId="79573D06" w14:textId="77777777" w:rsidR="00BE06B8" w:rsidRDefault="00C81BAC">
      <w:pPr>
        <w:pStyle w:val="ListParagraph"/>
        <w:numPr>
          <w:ilvl w:val="2"/>
          <w:numId w:val="13"/>
        </w:numPr>
        <w:tabs>
          <w:tab w:val="left" w:pos="1462"/>
        </w:tabs>
        <w:kinsoku w:val="0"/>
        <w:overflowPunct w:val="0"/>
        <w:ind w:right="8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Clause 10.2 - terms of their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engagement;</w:t>
      </w:r>
    </w:p>
    <w:p w14:paraId="79573D07" w14:textId="77777777" w:rsidR="00BE06B8" w:rsidRDefault="00C81BAC">
      <w:pPr>
        <w:pStyle w:val="ListParagraph"/>
        <w:numPr>
          <w:ilvl w:val="2"/>
          <w:numId w:val="13"/>
        </w:numPr>
        <w:tabs>
          <w:tab w:val="left" w:pos="1462"/>
        </w:tabs>
        <w:kinsoku w:val="0"/>
        <w:overflowPunct w:val="0"/>
        <w:spacing w:before="126"/>
        <w:ind w:right="888" w:hanging="6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Clause 16.1 - employee classification;</w:t>
      </w:r>
    </w:p>
    <w:p w14:paraId="79573D08" w14:textId="77777777" w:rsidR="00BE06B8" w:rsidRDefault="00C81BAC">
      <w:pPr>
        <w:pStyle w:val="ListParagraph"/>
        <w:numPr>
          <w:ilvl w:val="2"/>
          <w:numId w:val="13"/>
        </w:numPr>
        <w:tabs>
          <w:tab w:val="left" w:pos="1462"/>
        </w:tabs>
        <w:kinsoku w:val="0"/>
        <w:overflowPunct w:val="0"/>
        <w:spacing w:before="126"/>
        <w:ind w:right="888" w:hanging="6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Clause 17 - minimum rates of pay;</w:t>
      </w:r>
    </w:p>
    <w:p w14:paraId="79573D09" w14:textId="77777777" w:rsidR="00BE06B8" w:rsidRDefault="00C81BAC">
      <w:pPr>
        <w:pStyle w:val="ListParagraph"/>
        <w:numPr>
          <w:ilvl w:val="2"/>
          <w:numId w:val="13"/>
        </w:numPr>
        <w:tabs>
          <w:tab w:val="left" w:pos="1462"/>
        </w:tabs>
        <w:kinsoku w:val="0"/>
        <w:overflowPunct w:val="0"/>
        <w:spacing w:before="126"/>
        <w:ind w:right="888" w:hanging="6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Clauses 13.2 and 13.3 - casual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loadings;</w:t>
      </w:r>
    </w:p>
    <w:p w14:paraId="79573D0A" w14:textId="77777777" w:rsidR="00BE06B8" w:rsidRDefault="00C81BAC">
      <w:pPr>
        <w:pStyle w:val="ListParagraph"/>
        <w:numPr>
          <w:ilvl w:val="2"/>
          <w:numId w:val="13"/>
        </w:numPr>
        <w:tabs>
          <w:tab w:val="left" w:pos="1462"/>
        </w:tabs>
        <w:kinsoku w:val="0"/>
        <w:overflowPunct w:val="0"/>
        <w:spacing w:before="126"/>
        <w:ind w:right="888" w:hanging="61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Clause 31.2(c) - Saturday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loading;</w:t>
      </w:r>
    </w:p>
    <w:p w14:paraId="79573D0B" w14:textId="77777777" w:rsidR="00BE06B8" w:rsidRDefault="00C81BAC">
      <w:pPr>
        <w:pStyle w:val="ListParagraph"/>
        <w:numPr>
          <w:ilvl w:val="2"/>
          <w:numId w:val="13"/>
        </w:numPr>
        <w:tabs>
          <w:tab w:val="left" w:pos="1462"/>
        </w:tabs>
        <w:kinsoku w:val="0"/>
        <w:overflowPunct w:val="0"/>
        <w:spacing w:before="126"/>
        <w:ind w:right="888" w:hanging="6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Clause 31.2(d) - Sunday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loading;</w:t>
      </w:r>
    </w:p>
    <w:p w14:paraId="79573D0C" w14:textId="77777777" w:rsidR="00BE06B8" w:rsidRDefault="00C81BAC">
      <w:pPr>
        <w:pStyle w:val="ListParagraph"/>
        <w:numPr>
          <w:ilvl w:val="2"/>
          <w:numId w:val="13"/>
        </w:numPr>
        <w:tabs>
          <w:tab w:val="left" w:pos="1462"/>
        </w:tabs>
        <w:kinsoku w:val="0"/>
        <w:overflowPunct w:val="0"/>
        <w:spacing w:before="126"/>
        <w:ind w:right="888" w:hanging="7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Clause 35.3 - public holiday penalty rate;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</w:t>
      </w:r>
    </w:p>
    <w:p w14:paraId="79573D0D" w14:textId="77777777" w:rsidR="00BE06B8" w:rsidRDefault="00C81BAC">
      <w:pPr>
        <w:pStyle w:val="ListParagraph"/>
        <w:numPr>
          <w:ilvl w:val="2"/>
          <w:numId w:val="13"/>
        </w:numPr>
        <w:tabs>
          <w:tab w:val="left" w:pos="1462"/>
        </w:tabs>
        <w:kinsoku w:val="0"/>
        <w:overflowPunct w:val="0"/>
        <w:spacing w:before="128"/>
        <w:ind w:right="888" w:hanging="7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Clause 24.2 - superannuation contributions.</w:t>
      </w:r>
    </w:p>
    <w:p w14:paraId="79573D0E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D0F" w14:textId="77777777" w:rsidR="00BE06B8" w:rsidRDefault="00BE06B8">
      <w:pPr>
        <w:pStyle w:val="BodyText"/>
        <w:kinsoku w:val="0"/>
        <w:overflowPunct w:val="0"/>
        <w:spacing w:before="11"/>
        <w:ind w:left="0" w:firstLine="0"/>
        <w:rPr>
          <w:sz w:val="21"/>
          <w:szCs w:val="21"/>
        </w:rPr>
      </w:pPr>
    </w:p>
    <w:p w14:paraId="79573D10" w14:textId="77777777" w:rsidR="00BE06B8" w:rsidRDefault="00C81BAC">
      <w:pPr>
        <w:pStyle w:val="ListParagraph"/>
        <w:numPr>
          <w:ilvl w:val="1"/>
          <w:numId w:val="13"/>
        </w:numPr>
        <w:tabs>
          <w:tab w:val="left" w:pos="841"/>
        </w:tabs>
        <w:kinsoku w:val="0"/>
        <w:overflowPunct w:val="0"/>
        <w:spacing w:line="360" w:lineRule="auto"/>
        <w:ind w:left="840" w:right="10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Subsection 535(1) of the </w:t>
      </w:r>
      <w:r>
        <w:rPr>
          <w:rFonts w:ascii="Arial" w:hAnsi="Arial" w:cs="Arial"/>
          <w:spacing w:val="-3"/>
          <w:sz w:val="22"/>
          <w:szCs w:val="22"/>
        </w:rPr>
        <w:t xml:space="preserve">FW </w:t>
      </w:r>
      <w:r>
        <w:rPr>
          <w:rFonts w:ascii="Arial" w:hAnsi="Arial" w:cs="Arial"/>
          <w:sz w:val="22"/>
          <w:szCs w:val="22"/>
        </w:rPr>
        <w:t>Act by failing to make and keep records relating to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each of its employees of the kind prescribed by the </w:t>
      </w:r>
      <w:r>
        <w:rPr>
          <w:rFonts w:ascii="Arial" w:hAnsi="Arial" w:cs="Arial"/>
          <w:i/>
          <w:iCs/>
          <w:sz w:val="22"/>
          <w:szCs w:val="22"/>
        </w:rPr>
        <w:t>Fair Work Regulations 2009</w:t>
      </w:r>
      <w:r>
        <w:rPr>
          <w:rFonts w:ascii="Arial" w:hAnsi="Arial" w:cs="Arial"/>
          <w:i/>
          <w:iCs/>
          <w:spacing w:val="-1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(Cth</w:t>
      </w:r>
      <w:r>
        <w:rPr>
          <w:rFonts w:ascii="Arial" w:hAnsi="Arial" w:cs="Arial"/>
          <w:i/>
          <w:iCs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;</w:t>
      </w:r>
    </w:p>
    <w:p w14:paraId="79573D11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D12" w14:textId="77777777" w:rsidR="00BE06B8" w:rsidRDefault="00C81BAC">
      <w:pPr>
        <w:pStyle w:val="ListParagraph"/>
        <w:numPr>
          <w:ilvl w:val="1"/>
          <w:numId w:val="13"/>
        </w:numPr>
        <w:tabs>
          <w:tab w:val="left" w:pos="841"/>
        </w:tabs>
        <w:kinsoku w:val="0"/>
        <w:overflowPunct w:val="0"/>
        <w:spacing w:before="129"/>
        <w:ind w:left="840" w:right="888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Subsection 536(1) by failing to issue pay slips to its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employees;</w:t>
      </w:r>
    </w:p>
    <w:p w14:paraId="79573D13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D14" w14:textId="77777777" w:rsidR="00BE06B8" w:rsidRDefault="00BE06B8">
      <w:pPr>
        <w:pStyle w:val="BodyText"/>
        <w:kinsoku w:val="0"/>
        <w:overflowPunct w:val="0"/>
        <w:spacing w:before="11"/>
        <w:ind w:left="0" w:firstLine="0"/>
        <w:rPr>
          <w:sz w:val="21"/>
          <w:szCs w:val="21"/>
        </w:rPr>
      </w:pPr>
    </w:p>
    <w:p w14:paraId="79573D15" w14:textId="77777777" w:rsidR="00BE06B8" w:rsidRDefault="00C81BAC">
      <w:pPr>
        <w:pStyle w:val="ListParagraph"/>
        <w:numPr>
          <w:ilvl w:val="1"/>
          <w:numId w:val="13"/>
        </w:numPr>
        <w:tabs>
          <w:tab w:val="left" w:pos="841"/>
        </w:tabs>
        <w:kinsoku w:val="0"/>
        <w:overflowPunct w:val="0"/>
        <w:spacing w:line="360" w:lineRule="auto"/>
        <w:ind w:left="840" w:right="12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Subsection 125(1) by failing to provide new employees with the Fair</w:t>
      </w:r>
      <w:r>
        <w:rPr>
          <w:rFonts w:ascii="Arial" w:hAnsi="Arial" w:cs="Arial"/>
          <w:spacing w:val="-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Work Information Statement;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</w:t>
      </w:r>
    </w:p>
    <w:p w14:paraId="79573D16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D17" w14:textId="77777777" w:rsidR="00BE06B8" w:rsidRDefault="00C81BAC">
      <w:pPr>
        <w:pStyle w:val="ListParagraph"/>
        <w:numPr>
          <w:ilvl w:val="1"/>
          <w:numId w:val="13"/>
        </w:numPr>
        <w:tabs>
          <w:tab w:val="left" w:pos="841"/>
        </w:tabs>
        <w:kinsoku w:val="0"/>
        <w:overflowPunct w:val="0"/>
        <w:spacing w:before="132" w:line="360" w:lineRule="auto"/>
        <w:ind w:left="840" w:right="5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Subsection 323(1) by failing to pay an employee in relation to the performance</w:t>
      </w:r>
      <w:r>
        <w:rPr>
          <w:rFonts w:ascii="Arial" w:hAnsi="Arial" w:cs="Arial"/>
          <w:spacing w:val="-1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 work in full.</w:t>
      </w:r>
    </w:p>
    <w:p w14:paraId="79573D18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D19" w14:textId="77777777" w:rsidR="00BE06B8" w:rsidRDefault="00C81BAC">
      <w:pPr>
        <w:pStyle w:val="ListParagraph"/>
        <w:numPr>
          <w:ilvl w:val="0"/>
          <w:numId w:val="13"/>
        </w:numPr>
        <w:tabs>
          <w:tab w:val="left" w:pos="481"/>
        </w:tabs>
        <w:kinsoku w:val="0"/>
        <w:overflowPunct w:val="0"/>
        <w:spacing w:before="127"/>
        <w:ind w:left="480" w:right="1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underpayment arising from the contraventions totalled </w:t>
      </w:r>
      <w:r>
        <w:rPr>
          <w:rFonts w:ascii="Arial" w:hAnsi="Arial" w:cs="Arial"/>
          <w:b/>
          <w:bCs/>
          <w:sz w:val="22"/>
          <w:szCs w:val="22"/>
        </w:rPr>
        <w:t xml:space="preserve">$25,045.84 </w:t>
      </w:r>
      <w:r>
        <w:rPr>
          <w:rFonts w:ascii="Arial" w:hAnsi="Arial" w:cs="Arial"/>
          <w:sz w:val="22"/>
          <w:szCs w:val="22"/>
        </w:rPr>
        <w:t>(gross) to</w:t>
      </w:r>
      <w:r>
        <w:rPr>
          <w:rFonts w:ascii="Arial" w:hAnsi="Arial" w:cs="Arial"/>
          <w:spacing w:val="-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seven</w:t>
      </w:r>
    </w:p>
    <w:p w14:paraId="79573D1A" w14:textId="77777777" w:rsidR="00BE06B8" w:rsidRDefault="00BE06B8">
      <w:pPr>
        <w:pStyle w:val="ListParagraph"/>
        <w:numPr>
          <w:ilvl w:val="0"/>
          <w:numId w:val="13"/>
        </w:numPr>
        <w:tabs>
          <w:tab w:val="left" w:pos="481"/>
        </w:tabs>
        <w:kinsoku w:val="0"/>
        <w:overflowPunct w:val="0"/>
        <w:spacing w:before="127"/>
        <w:ind w:left="480" w:right="100"/>
        <w:rPr>
          <w:rFonts w:ascii="Arial" w:hAnsi="Arial" w:cs="Arial"/>
          <w:sz w:val="22"/>
          <w:szCs w:val="22"/>
        </w:rPr>
        <w:sectPr w:rsidR="00BE06B8">
          <w:pgSz w:w="11910" w:h="16840"/>
          <w:pgMar w:top="460" w:right="1120" w:bottom="1140" w:left="1560" w:header="0" w:footer="944" w:gutter="0"/>
          <w:cols w:space="720" w:equalWidth="0">
            <w:col w:w="9230"/>
          </w:cols>
          <w:noEndnote/>
        </w:sectPr>
      </w:pPr>
    </w:p>
    <w:p w14:paraId="79573D1B" w14:textId="77777777" w:rsidR="00BE06B8" w:rsidRDefault="00C81BAC">
      <w:pPr>
        <w:pStyle w:val="BodyText"/>
        <w:kinsoku w:val="0"/>
        <w:overflowPunct w:val="0"/>
        <w:spacing w:before="57" w:line="360" w:lineRule="auto"/>
        <w:ind w:left="820" w:right="226" w:firstLine="0"/>
      </w:pPr>
      <w:r>
        <w:lastRenderedPageBreak/>
        <w:t>(7) employees. The Company rectified the total underpayments and provided</w:t>
      </w:r>
      <w:r>
        <w:rPr>
          <w:spacing w:val="-15"/>
        </w:rPr>
        <w:t xml:space="preserve"> </w:t>
      </w:r>
      <w:r>
        <w:t>evidence to the FWO on 15 June</w:t>
      </w:r>
      <w:r>
        <w:rPr>
          <w:spacing w:val="-5"/>
        </w:rPr>
        <w:t xml:space="preserve"> </w:t>
      </w:r>
      <w:r>
        <w:t>2018.</w:t>
      </w:r>
    </w:p>
    <w:p w14:paraId="79573D1C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D1D" w14:textId="77777777" w:rsidR="00BE06B8" w:rsidRDefault="00C81BAC" w:rsidP="00576FFF">
      <w:pPr>
        <w:pStyle w:val="Heading2"/>
      </w:pPr>
      <w:r>
        <w:t>Undertakings:</w:t>
      </w:r>
    </w:p>
    <w:p w14:paraId="79573D1E" w14:textId="77777777" w:rsidR="00BE06B8" w:rsidRDefault="00BE06B8">
      <w:pPr>
        <w:pStyle w:val="BodyText"/>
        <w:kinsoku w:val="0"/>
        <w:overflowPunct w:val="0"/>
        <w:ind w:left="0" w:firstLine="0"/>
        <w:rPr>
          <w:b/>
          <w:bCs/>
        </w:rPr>
      </w:pPr>
    </w:p>
    <w:p w14:paraId="79573D1F" w14:textId="77777777" w:rsidR="00BE06B8" w:rsidRDefault="00C81BAC">
      <w:pPr>
        <w:pStyle w:val="ListParagraph"/>
        <w:numPr>
          <w:ilvl w:val="0"/>
          <w:numId w:val="13"/>
        </w:numPr>
        <w:tabs>
          <w:tab w:val="left" w:pos="821"/>
        </w:tabs>
        <w:kinsoku w:val="0"/>
        <w:overflowPunct w:val="0"/>
        <w:spacing w:before="163" w:line="360" w:lineRule="auto"/>
        <w:ind w:right="4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Upon the execution of this Undertaking and for the purposes of section 715 of the</w:t>
      </w:r>
      <w:r>
        <w:rPr>
          <w:rFonts w:ascii="Arial" w:hAnsi="Arial" w:cs="Arial"/>
          <w:spacing w:val="-21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FW</w:t>
      </w:r>
      <w:r>
        <w:rPr>
          <w:rFonts w:ascii="Arial" w:hAnsi="Arial" w:cs="Arial"/>
          <w:sz w:val="22"/>
          <w:szCs w:val="22"/>
        </w:rPr>
        <w:t xml:space="preserve"> Act, the Company and Mr Oh undertakes the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following:</w:t>
      </w:r>
    </w:p>
    <w:p w14:paraId="79573D20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D21" w14:textId="77777777" w:rsidR="00BE06B8" w:rsidRPr="00576FFF" w:rsidRDefault="00C81BAC" w:rsidP="00576FFF">
      <w:pPr>
        <w:pStyle w:val="Heading3"/>
      </w:pPr>
      <w:r w:rsidRPr="00576FFF">
        <w:t>FWO My account registration</w:t>
      </w:r>
    </w:p>
    <w:p w14:paraId="79573D22" w14:textId="77777777" w:rsidR="00BE06B8" w:rsidRDefault="00BE06B8">
      <w:pPr>
        <w:pStyle w:val="BodyText"/>
        <w:kinsoku w:val="0"/>
        <w:overflowPunct w:val="0"/>
        <w:ind w:left="0" w:firstLine="0"/>
        <w:rPr>
          <w:b/>
          <w:bCs/>
        </w:rPr>
      </w:pPr>
    </w:p>
    <w:p w14:paraId="79573D23" w14:textId="77777777" w:rsidR="00BE06B8" w:rsidRDefault="00BE06B8">
      <w:pPr>
        <w:pStyle w:val="BodyText"/>
        <w:kinsoku w:val="0"/>
        <w:overflowPunct w:val="0"/>
        <w:spacing w:before="2"/>
        <w:ind w:left="0" w:firstLine="0"/>
        <w:rPr>
          <w:b/>
          <w:bCs/>
        </w:rPr>
      </w:pPr>
    </w:p>
    <w:p w14:paraId="79573D24" w14:textId="77777777" w:rsidR="00BE06B8" w:rsidRDefault="00C81BAC">
      <w:pPr>
        <w:pStyle w:val="ListParagraph"/>
        <w:numPr>
          <w:ilvl w:val="2"/>
          <w:numId w:val="12"/>
        </w:numPr>
        <w:tabs>
          <w:tab w:val="left" w:pos="1181"/>
        </w:tabs>
        <w:kinsoku w:val="0"/>
        <w:overflowPunct w:val="0"/>
        <w:ind w:right="6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Within 14 days of the execution of this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undertaking:</w:t>
      </w:r>
    </w:p>
    <w:p w14:paraId="79573D25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D26" w14:textId="77777777" w:rsidR="00BE06B8" w:rsidRDefault="00BE06B8">
      <w:pPr>
        <w:pStyle w:val="BodyText"/>
        <w:kinsoku w:val="0"/>
        <w:overflowPunct w:val="0"/>
        <w:spacing w:before="11"/>
        <w:ind w:left="0" w:firstLine="0"/>
        <w:rPr>
          <w:sz w:val="21"/>
          <w:szCs w:val="21"/>
        </w:rPr>
      </w:pPr>
    </w:p>
    <w:p w14:paraId="79573D27" w14:textId="4B296B51" w:rsidR="00BE06B8" w:rsidRDefault="00C81BAC">
      <w:pPr>
        <w:pStyle w:val="ListParagraph"/>
        <w:numPr>
          <w:ilvl w:val="3"/>
          <w:numId w:val="12"/>
        </w:numPr>
        <w:tabs>
          <w:tab w:val="left" w:pos="1901"/>
        </w:tabs>
        <w:kinsoku w:val="0"/>
        <w:overflowPunct w:val="0"/>
        <w:spacing w:line="360" w:lineRule="auto"/>
        <w:ind w:right="179" w:hanging="55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register with the FWO My account portal at </w:t>
      </w:r>
      <w:hyperlink r:id="rId17" w:tooltip="My account portal on the Fair Work Ombudsman website" w:history="1">
        <w:r>
          <w:rPr>
            <w:rFonts w:ascii="Arial" w:hAnsi="Arial" w:cs="Arial"/>
            <w:color w:val="375F92"/>
            <w:sz w:val="22"/>
            <w:szCs w:val="22"/>
            <w:u w:val="single" w:color="365F92"/>
          </w:rPr>
          <w:t>www.fairwork.gov.au/register</w:t>
        </w:r>
        <w:r>
          <w:rPr>
            <w:rFonts w:ascii="Arial" w:hAnsi="Arial" w:cs="Arial"/>
            <w:color w:val="375F92"/>
            <w:spacing w:val="-25"/>
            <w:sz w:val="22"/>
            <w:szCs w:val="22"/>
            <w:u w:val="single" w:color="365F92"/>
          </w:rPr>
          <w:t xml:space="preserve"> </w:t>
        </w:r>
      </w:hyperlink>
      <w:r>
        <w:rPr>
          <w:rFonts w:ascii="Arial" w:hAnsi="Arial" w:cs="Arial"/>
          <w:color w:val="000000"/>
          <w:sz w:val="22"/>
          <w:szCs w:val="22"/>
        </w:rPr>
        <w:t>and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fully complete the My account profile, including information about</w:t>
      </w:r>
      <w:r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 business and award/agreement coverage, through this</w:t>
      </w:r>
      <w:r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portal;</w:t>
      </w:r>
    </w:p>
    <w:p w14:paraId="79573D28" w14:textId="77777777" w:rsidR="00BE06B8" w:rsidRDefault="00C81BAC">
      <w:pPr>
        <w:pStyle w:val="ListParagraph"/>
        <w:numPr>
          <w:ilvl w:val="3"/>
          <w:numId w:val="12"/>
        </w:numPr>
        <w:tabs>
          <w:tab w:val="left" w:pos="1901"/>
        </w:tabs>
        <w:kinsoku w:val="0"/>
        <w:overflowPunct w:val="0"/>
        <w:spacing w:before="3" w:line="360" w:lineRule="auto"/>
        <w:ind w:right="449" w:hanging="6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using the FWO Pay Calculator, calculate relevant minimum pay rates</w:t>
      </w:r>
      <w:r>
        <w:rPr>
          <w:rFonts w:ascii="Arial" w:hAnsi="Arial" w:cs="Arial"/>
          <w:spacing w:val="-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(and penalty rates where necessary) and save these calculations to your</w:t>
      </w:r>
      <w:r>
        <w:rPr>
          <w:rFonts w:ascii="Arial" w:hAnsi="Arial" w:cs="Arial"/>
          <w:spacing w:val="-1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My account;</w:t>
      </w:r>
    </w:p>
    <w:p w14:paraId="79573D29" w14:textId="77777777" w:rsidR="00BE06B8" w:rsidRDefault="00C81BAC">
      <w:pPr>
        <w:pStyle w:val="ListParagraph"/>
        <w:numPr>
          <w:ilvl w:val="3"/>
          <w:numId w:val="12"/>
        </w:numPr>
        <w:tabs>
          <w:tab w:val="left" w:pos="1901"/>
        </w:tabs>
        <w:kinsoku w:val="0"/>
        <w:overflowPunct w:val="0"/>
        <w:spacing w:before="3"/>
        <w:ind w:right="226" w:hanging="6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to the FWO the ‘My account’ Customer Registration Number</w:t>
      </w:r>
      <w:r>
        <w:rPr>
          <w:rFonts w:ascii="Arial" w:hAnsi="Arial" w:cs="Arial"/>
          <w:spacing w:val="-1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(CRN);</w:t>
      </w:r>
    </w:p>
    <w:p w14:paraId="79573D2A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D2B" w14:textId="77777777" w:rsidR="00BE06B8" w:rsidRDefault="00BE06B8">
      <w:pPr>
        <w:pStyle w:val="BodyText"/>
        <w:kinsoku w:val="0"/>
        <w:overflowPunct w:val="0"/>
        <w:spacing w:before="11"/>
        <w:ind w:left="0" w:firstLine="0"/>
        <w:rPr>
          <w:sz w:val="21"/>
          <w:szCs w:val="21"/>
        </w:rPr>
      </w:pPr>
    </w:p>
    <w:p w14:paraId="79573D2C" w14:textId="77777777" w:rsidR="00BE06B8" w:rsidRDefault="00C81BAC">
      <w:pPr>
        <w:pStyle w:val="ListParagraph"/>
        <w:numPr>
          <w:ilvl w:val="2"/>
          <w:numId w:val="12"/>
        </w:numPr>
        <w:tabs>
          <w:tab w:val="left" w:pos="1181"/>
        </w:tabs>
        <w:kinsoku w:val="0"/>
        <w:overflowPunct w:val="0"/>
        <w:spacing w:line="360" w:lineRule="auto"/>
        <w:ind w:right="1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Within</w:t>
      </w:r>
      <w:r>
        <w:rPr>
          <w:rFonts w:ascii="Arial" w:hAnsi="Arial" w:cs="Arial"/>
          <w:spacing w:val="2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28</w:t>
      </w:r>
      <w:r>
        <w:rPr>
          <w:rFonts w:ascii="Arial" w:hAnsi="Arial" w:cs="Arial"/>
          <w:spacing w:val="2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days</w:t>
      </w:r>
      <w:r>
        <w:rPr>
          <w:rFonts w:ascii="Arial" w:hAnsi="Arial" w:cs="Arial"/>
          <w:spacing w:val="2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pacing w:val="2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2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execution</w:t>
      </w:r>
      <w:r>
        <w:rPr>
          <w:rFonts w:ascii="Arial" w:hAnsi="Arial" w:cs="Arial"/>
          <w:spacing w:val="2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pacing w:val="2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1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Undertaking,</w:t>
      </w:r>
      <w:r>
        <w:rPr>
          <w:rFonts w:ascii="Arial" w:hAnsi="Arial" w:cs="Arial"/>
          <w:spacing w:val="2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at</w:t>
      </w:r>
      <w:r>
        <w:rPr>
          <w:rFonts w:ascii="Arial" w:hAnsi="Arial" w:cs="Arial"/>
          <w:spacing w:val="2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mutually</w:t>
      </w:r>
      <w:r>
        <w:rPr>
          <w:rFonts w:ascii="Arial" w:hAnsi="Arial" w:cs="Arial"/>
          <w:spacing w:val="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agreed</w:t>
      </w:r>
      <w:r>
        <w:rPr>
          <w:rFonts w:ascii="Arial" w:hAnsi="Arial" w:cs="Arial"/>
          <w:spacing w:val="2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time</w:t>
      </w:r>
      <w:r>
        <w:rPr>
          <w:rFonts w:ascii="Arial" w:hAnsi="Arial" w:cs="Arial"/>
          <w:spacing w:val="2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 location, demonstrate to an officer of the FWO knowledge of the use of My</w:t>
      </w:r>
      <w:r>
        <w:rPr>
          <w:rFonts w:ascii="Arial" w:hAnsi="Arial" w:cs="Arial"/>
          <w:spacing w:val="5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lastRenderedPageBreak/>
        <w:t>account, including saving information within My account from the website and relevant</w:t>
      </w:r>
      <w:r>
        <w:rPr>
          <w:rFonts w:ascii="Arial" w:hAnsi="Arial" w:cs="Arial"/>
          <w:spacing w:val="2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FWO online tools. You must also demonstrate how your use of this saved information</w:t>
      </w:r>
      <w:r>
        <w:rPr>
          <w:rFonts w:ascii="Arial" w:hAnsi="Arial" w:cs="Arial"/>
          <w:spacing w:val="3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will contribute toward your compliance with workplace obligations including payment</w:t>
      </w:r>
      <w:r>
        <w:rPr>
          <w:rFonts w:ascii="Arial" w:hAnsi="Arial" w:cs="Arial"/>
          <w:spacing w:val="2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 employees of the correct minimum pay rates and public holiday penalty</w:t>
      </w:r>
      <w:r>
        <w:rPr>
          <w:rFonts w:ascii="Arial" w:hAnsi="Arial" w:cs="Arial"/>
          <w:spacing w:val="-1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rates.</w:t>
      </w:r>
    </w:p>
    <w:p w14:paraId="79573D2D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D2E" w14:textId="77777777" w:rsidR="00BE06B8" w:rsidRDefault="00C81BAC">
      <w:pPr>
        <w:pStyle w:val="ListParagraph"/>
        <w:numPr>
          <w:ilvl w:val="2"/>
          <w:numId w:val="12"/>
        </w:numPr>
        <w:tabs>
          <w:tab w:val="left" w:pos="1181"/>
        </w:tabs>
        <w:kinsoku w:val="0"/>
        <w:overflowPunct w:val="0"/>
        <w:spacing w:before="132" w:line="360" w:lineRule="auto"/>
        <w:ind w:right="10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Within</w:t>
      </w:r>
      <w:r>
        <w:rPr>
          <w:rFonts w:ascii="Arial" w:hAnsi="Arial" w:cs="Arial"/>
          <w:spacing w:val="2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pacing w:val="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pacing w:val="2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2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execution</w:t>
      </w:r>
      <w:r>
        <w:rPr>
          <w:rFonts w:ascii="Arial" w:hAnsi="Arial" w:cs="Arial"/>
          <w:spacing w:val="2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pacing w:val="2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2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undertaking,</w:t>
      </w:r>
      <w:r>
        <w:rPr>
          <w:rFonts w:ascii="Arial" w:hAnsi="Arial" w:cs="Arial"/>
          <w:spacing w:val="2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subscribe</w:t>
      </w:r>
      <w:r>
        <w:rPr>
          <w:rFonts w:ascii="Arial" w:hAnsi="Arial" w:cs="Arial"/>
          <w:spacing w:val="1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pacing w:val="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2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FWO’s</w:t>
      </w:r>
      <w:r>
        <w:rPr>
          <w:rFonts w:ascii="Arial" w:hAnsi="Arial" w:cs="Arial"/>
          <w:spacing w:val="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subscription service and provide evidence to the FWO of the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subscription:</w:t>
      </w:r>
    </w:p>
    <w:p w14:paraId="79573D2F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D30" w14:textId="77777777" w:rsidR="00BE06B8" w:rsidRDefault="00C81BAC">
      <w:pPr>
        <w:pStyle w:val="ListParagraph"/>
        <w:numPr>
          <w:ilvl w:val="3"/>
          <w:numId w:val="12"/>
        </w:numPr>
        <w:tabs>
          <w:tab w:val="left" w:pos="1901"/>
        </w:tabs>
        <w:kinsoku w:val="0"/>
        <w:overflowPunct w:val="0"/>
        <w:spacing w:before="129" w:line="360" w:lineRule="auto"/>
        <w:ind w:right="204" w:hanging="55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Subscribe to the FWO’s ‘Subscribe to email updates’ function available</w:t>
      </w:r>
      <w:r>
        <w:rPr>
          <w:rFonts w:ascii="Arial" w:hAnsi="Arial" w:cs="Arial"/>
          <w:spacing w:val="-1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at </w:t>
      </w:r>
      <w:hyperlink r:id="rId18" w:history="1">
        <w:r>
          <w:rPr>
            <w:rFonts w:ascii="Arial" w:hAnsi="Arial" w:cs="Arial"/>
            <w:color w:val="375F92"/>
            <w:spacing w:val="-1"/>
            <w:sz w:val="22"/>
            <w:szCs w:val="22"/>
            <w:u w:val="single" w:color="365F92"/>
          </w:rPr>
          <w:t>http://www.fairwork.gov.au/website-information/staying-up-to-date/subscribe-</w:t>
        </w:r>
        <w:r>
          <w:rPr>
            <w:rFonts w:ascii="Arial" w:hAnsi="Arial" w:cs="Arial"/>
            <w:color w:val="375F92"/>
            <w:spacing w:val="-14"/>
            <w:sz w:val="22"/>
            <w:szCs w:val="22"/>
            <w:u w:val="single" w:color="365F92"/>
          </w:rPr>
          <w:t xml:space="preserve"> </w:t>
        </w:r>
      </w:hyperlink>
      <w:hyperlink r:id="rId19" w:history="1">
        <w:r>
          <w:rPr>
            <w:rFonts w:ascii="Arial" w:hAnsi="Arial" w:cs="Arial"/>
            <w:color w:val="375F92"/>
            <w:sz w:val="22"/>
            <w:szCs w:val="22"/>
            <w:u w:val="single" w:color="365F92"/>
          </w:rPr>
          <w:t>to-email-updates</w:t>
        </w:r>
      </w:hyperlink>
      <w:r>
        <w:rPr>
          <w:rFonts w:ascii="Arial" w:hAnsi="Arial" w:cs="Arial"/>
          <w:color w:val="375F92"/>
          <w:sz w:val="22"/>
          <w:szCs w:val="22"/>
          <w:u w:val="single" w:color="365F9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Choose the relevant State/s and industry,</w:t>
      </w:r>
      <w:r>
        <w:rPr>
          <w:rFonts w:ascii="Arial" w:hAnsi="Arial" w:cs="Arial"/>
          <w:color w:val="000000"/>
          <w:spacing w:val="-2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selecting information updates on pay rates and entitlements, new products</w:t>
      </w:r>
      <w:r>
        <w:rPr>
          <w:rFonts w:ascii="Arial" w:hAnsi="Arial" w:cs="Arial"/>
          <w:color w:val="000000"/>
          <w:spacing w:val="-1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and resources, about us and our work, updates in my industry and</w:t>
      </w:r>
      <w:r>
        <w:rPr>
          <w:rFonts w:ascii="Arial" w:hAnsi="Arial" w:cs="Arial"/>
          <w:color w:val="000000"/>
          <w:spacing w:val="-1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tailored information that’s relevant to</w:t>
      </w:r>
      <w:r>
        <w:rPr>
          <w:rFonts w:ascii="Arial" w:hAnsi="Arial" w:cs="Arial"/>
          <w:color w:val="000000"/>
          <w:spacing w:val="-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me.</w:t>
      </w:r>
    </w:p>
    <w:p w14:paraId="79573D31" w14:textId="77777777" w:rsidR="00BE06B8" w:rsidRDefault="00BE06B8">
      <w:pPr>
        <w:pStyle w:val="ListParagraph"/>
        <w:numPr>
          <w:ilvl w:val="3"/>
          <w:numId w:val="12"/>
        </w:numPr>
        <w:tabs>
          <w:tab w:val="left" w:pos="1901"/>
        </w:tabs>
        <w:kinsoku w:val="0"/>
        <w:overflowPunct w:val="0"/>
        <w:spacing w:before="129" w:line="360" w:lineRule="auto"/>
        <w:ind w:right="204" w:hanging="554"/>
        <w:rPr>
          <w:rFonts w:ascii="Arial" w:hAnsi="Arial" w:cs="Arial"/>
          <w:color w:val="000000"/>
          <w:sz w:val="22"/>
          <w:szCs w:val="22"/>
        </w:rPr>
        <w:sectPr w:rsidR="00BE06B8">
          <w:pgSz w:w="11910" w:h="16840"/>
          <w:pgMar w:top="460" w:right="1120" w:bottom="1140" w:left="1220" w:header="0" w:footer="944" w:gutter="0"/>
          <w:cols w:space="720" w:equalWidth="0">
            <w:col w:w="9570"/>
          </w:cols>
          <w:noEndnote/>
        </w:sectPr>
      </w:pPr>
    </w:p>
    <w:p w14:paraId="79573D32" w14:textId="77777777" w:rsidR="00BE06B8" w:rsidRDefault="00C81BAC" w:rsidP="00576FFF">
      <w:pPr>
        <w:pStyle w:val="Heading3"/>
      </w:pPr>
      <w:r>
        <w:lastRenderedPageBreak/>
        <w:t>Workplace relations systems and</w:t>
      </w:r>
      <w:r>
        <w:rPr>
          <w:spacing w:val="-2"/>
        </w:rPr>
        <w:t xml:space="preserve"> </w:t>
      </w:r>
      <w:r>
        <w:t>processes</w:t>
      </w:r>
    </w:p>
    <w:p w14:paraId="79573D33" w14:textId="77777777" w:rsidR="00BE06B8" w:rsidRDefault="00BE06B8">
      <w:pPr>
        <w:pStyle w:val="BodyText"/>
        <w:kinsoku w:val="0"/>
        <w:overflowPunct w:val="0"/>
        <w:ind w:left="0" w:firstLine="0"/>
        <w:rPr>
          <w:b/>
          <w:bCs/>
        </w:rPr>
      </w:pPr>
    </w:p>
    <w:p w14:paraId="79573D34" w14:textId="77777777" w:rsidR="00BE06B8" w:rsidRDefault="00BE06B8">
      <w:pPr>
        <w:pStyle w:val="BodyText"/>
        <w:kinsoku w:val="0"/>
        <w:overflowPunct w:val="0"/>
        <w:spacing w:before="2"/>
        <w:ind w:left="0" w:firstLine="0"/>
        <w:rPr>
          <w:b/>
          <w:bCs/>
        </w:rPr>
      </w:pPr>
    </w:p>
    <w:p w14:paraId="79573D35" w14:textId="77777777" w:rsidR="00BE06B8" w:rsidRDefault="00C81BAC">
      <w:pPr>
        <w:pStyle w:val="ListParagraph"/>
        <w:numPr>
          <w:ilvl w:val="0"/>
          <w:numId w:val="11"/>
        </w:numPr>
        <w:tabs>
          <w:tab w:val="left" w:pos="841"/>
        </w:tabs>
        <w:kinsoku w:val="0"/>
        <w:overflowPunct w:val="0"/>
        <w:spacing w:line="360" w:lineRule="auto"/>
        <w:ind w:right="1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Ensure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that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Company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complies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at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all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times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all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respects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with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-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FW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Act,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Fair Work Regulations 2009 (Cth) and the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Award;</w:t>
      </w:r>
    </w:p>
    <w:p w14:paraId="79573D36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D37" w14:textId="77777777" w:rsidR="00BE06B8" w:rsidRDefault="00C81BAC">
      <w:pPr>
        <w:pStyle w:val="ListParagraph"/>
        <w:numPr>
          <w:ilvl w:val="0"/>
          <w:numId w:val="11"/>
        </w:numPr>
        <w:tabs>
          <w:tab w:val="left" w:pos="841"/>
        </w:tabs>
        <w:kinsoku w:val="0"/>
        <w:overflowPunct w:val="0"/>
        <w:spacing w:before="129" w:line="360" w:lineRule="auto"/>
        <w:ind w:right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the FWO, within 60 days of the date of execution of this Undertaking,</w:t>
      </w:r>
      <w:r>
        <w:rPr>
          <w:rFonts w:ascii="Arial" w:hAnsi="Arial" w:cs="Arial"/>
          <w:spacing w:val="3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details of</w:t>
      </w:r>
      <w:r>
        <w:rPr>
          <w:rFonts w:ascii="Arial" w:hAnsi="Arial" w:cs="Arial"/>
          <w:spacing w:val="4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systems</w:t>
      </w:r>
      <w:r>
        <w:rPr>
          <w:rFonts w:ascii="Arial" w:hAnsi="Arial" w:cs="Arial"/>
          <w:spacing w:val="4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pacing w:val="4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processes</w:t>
      </w:r>
      <w:r>
        <w:rPr>
          <w:rFonts w:ascii="Arial" w:hAnsi="Arial" w:cs="Arial"/>
          <w:spacing w:val="4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already</w:t>
      </w:r>
      <w:r>
        <w:rPr>
          <w:rFonts w:ascii="Arial" w:hAnsi="Arial" w:cs="Arial"/>
          <w:spacing w:val="4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pacing w:val="4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place</w:t>
      </w:r>
      <w:r>
        <w:rPr>
          <w:rFonts w:ascii="Arial" w:hAnsi="Arial" w:cs="Arial"/>
          <w:spacing w:val="4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pacing w:val="4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pacing w:val="4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</w:t>
      </w:r>
      <w:r>
        <w:rPr>
          <w:rFonts w:ascii="Arial" w:hAnsi="Arial" w:cs="Arial"/>
          <w:spacing w:val="4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implemented</w:t>
      </w:r>
      <w:r>
        <w:rPr>
          <w:rFonts w:ascii="Arial" w:hAnsi="Arial" w:cs="Arial"/>
          <w:spacing w:val="4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pacing w:val="4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comply</w:t>
      </w:r>
      <w:r>
        <w:rPr>
          <w:rFonts w:ascii="Arial" w:hAnsi="Arial" w:cs="Arial"/>
          <w:spacing w:val="4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with paragraph 11.2 (a) above. Without limitation, such systems and processes relating</w:t>
      </w:r>
      <w:r>
        <w:rPr>
          <w:rFonts w:ascii="Arial" w:hAnsi="Arial" w:cs="Arial"/>
          <w:spacing w:val="-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to:</w:t>
      </w:r>
    </w:p>
    <w:p w14:paraId="79573D38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D39" w14:textId="77777777" w:rsidR="00BE06B8" w:rsidRDefault="00C81BAC">
      <w:pPr>
        <w:pStyle w:val="ListParagraph"/>
        <w:numPr>
          <w:ilvl w:val="1"/>
          <w:numId w:val="11"/>
        </w:numPr>
        <w:tabs>
          <w:tab w:val="left" w:pos="1561"/>
        </w:tabs>
        <w:kinsoku w:val="0"/>
        <w:overflowPunct w:val="0"/>
        <w:spacing w:before="129" w:line="360" w:lineRule="auto"/>
        <w:ind w:right="3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Ensuring each employee is correctly employed under the categories of</w:t>
      </w:r>
      <w:r>
        <w:rPr>
          <w:rFonts w:ascii="Arial" w:hAnsi="Arial" w:cs="Arial"/>
          <w:spacing w:val="1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full- time, part-time or casual and informing each employee of their status at</w:t>
      </w:r>
      <w:r>
        <w:rPr>
          <w:rFonts w:ascii="Arial" w:hAnsi="Arial" w:cs="Arial"/>
          <w:spacing w:val="1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time of their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engagement;</w:t>
      </w:r>
    </w:p>
    <w:p w14:paraId="79573D3A" w14:textId="77777777" w:rsidR="00BE06B8" w:rsidRDefault="00C81BAC">
      <w:pPr>
        <w:pStyle w:val="ListParagraph"/>
        <w:numPr>
          <w:ilvl w:val="1"/>
          <w:numId w:val="11"/>
        </w:numPr>
        <w:tabs>
          <w:tab w:val="left" w:pos="1561"/>
        </w:tabs>
        <w:kinsoku w:val="0"/>
        <w:overflowPunct w:val="0"/>
        <w:spacing w:before="4" w:line="360" w:lineRule="auto"/>
        <w:ind w:right="113" w:hanging="6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Ensuring each employee is classified correctly in accordance with Schedule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 of the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Award;</w:t>
      </w:r>
    </w:p>
    <w:p w14:paraId="79573D3B" w14:textId="77777777" w:rsidR="00BE06B8" w:rsidRDefault="00C81BAC">
      <w:pPr>
        <w:pStyle w:val="ListParagraph"/>
        <w:numPr>
          <w:ilvl w:val="1"/>
          <w:numId w:val="11"/>
        </w:numPr>
        <w:tabs>
          <w:tab w:val="left" w:pos="1561"/>
        </w:tabs>
        <w:kinsoku w:val="0"/>
        <w:overflowPunct w:val="0"/>
        <w:spacing w:before="5" w:line="362" w:lineRule="auto"/>
        <w:ind w:right="1225" w:hanging="6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Ensuring employees receive the correct minimum rates of pay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 entitlements, such as penalty rates and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loadings;</w:t>
      </w:r>
    </w:p>
    <w:p w14:paraId="79573D3C" w14:textId="77777777" w:rsidR="00BE06B8" w:rsidRDefault="00C81BAC">
      <w:pPr>
        <w:pStyle w:val="ListParagraph"/>
        <w:numPr>
          <w:ilvl w:val="1"/>
          <w:numId w:val="11"/>
        </w:numPr>
        <w:tabs>
          <w:tab w:val="left" w:pos="1561"/>
        </w:tabs>
        <w:kinsoku w:val="0"/>
        <w:overflowPunct w:val="0"/>
        <w:spacing w:before="1" w:line="360" w:lineRule="auto"/>
        <w:ind w:right="428" w:hanging="6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Keeping accurate and complete records to ensure employees receive</w:t>
      </w:r>
      <w:r>
        <w:rPr>
          <w:rFonts w:ascii="Arial" w:hAnsi="Arial" w:cs="Arial"/>
          <w:spacing w:val="1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their correct wages and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entitlements;</w:t>
      </w:r>
    </w:p>
    <w:p w14:paraId="79573D3D" w14:textId="77777777" w:rsidR="00BE06B8" w:rsidRDefault="00C81BAC">
      <w:pPr>
        <w:pStyle w:val="ListParagraph"/>
        <w:numPr>
          <w:ilvl w:val="1"/>
          <w:numId w:val="11"/>
        </w:numPr>
        <w:tabs>
          <w:tab w:val="left" w:pos="1561"/>
        </w:tabs>
        <w:kinsoku w:val="0"/>
        <w:overflowPunct w:val="0"/>
        <w:spacing w:before="3" w:line="360" w:lineRule="auto"/>
        <w:ind w:right="448" w:hanging="6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Ensuring employees receive pay slips within one day of wages being</w:t>
      </w:r>
      <w:r>
        <w:rPr>
          <w:rFonts w:ascii="Arial" w:hAnsi="Arial" w:cs="Arial"/>
          <w:spacing w:val="2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paid; and</w:t>
      </w:r>
    </w:p>
    <w:p w14:paraId="79573D3E" w14:textId="77777777" w:rsidR="00BE06B8" w:rsidRDefault="00C81BAC">
      <w:pPr>
        <w:pStyle w:val="ListParagraph"/>
        <w:numPr>
          <w:ilvl w:val="1"/>
          <w:numId w:val="11"/>
        </w:numPr>
        <w:tabs>
          <w:tab w:val="left" w:pos="1561"/>
        </w:tabs>
        <w:kinsoku w:val="0"/>
        <w:overflowPunct w:val="0"/>
        <w:spacing w:before="4" w:line="360" w:lineRule="auto"/>
        <w:ind w:right="260" w:hanging="6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Ensure copies of the Award and the NES are available to all employees to</w:t>
      </w:r>
      <w:r>
        <w:rPr>
          <w:rFonts w:ascii="Arial" w:hAnsi="Arial" w:cs="Arial"/>
          <w:spacing w:val="-4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lastRenderedPageBreak/>
        <w:t>whom they apply in accordance with clause 5 of the Award. They need to</w:t>
      </w:r>
      <w:r>
        <w:rPr>
          <w:rFonts w:ascii="Arial" w:hAnsi="Arial" w:cs="Arial"/>
          <w:spacing w:val="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 available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either</w:t>
      </w:r>
      <w:r>
        <w:rPr>
          <w:rFonts w:ascii="Arial" w:hAnsi="Arial" w:cs="Arial"/>
          <w:spacing w:val="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on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noticeboard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that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conveniently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located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at or near the</w:t>
      </w:r>
      <w:r>
        <w:rPr>
          <w:rFonts w:ascii="Arial" w:hAnsi="Arial" w:cs="Arial"/>
          <w:spacing w:val="-5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workplace or through electronic means, whichever makes them more</w:t>
      </w:r>
      <w:r>
        <w:rPr>
          <w:rFonts w:ascii="Arial" w:hAnsi="Arial" w:cs="Arial"/>
          <w:spacing w:val="-4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accessible.</w:t>
      </w:r>
    </w:p>
    <w:p w14:paraId="79573D3F" w14:textId="77777777" w:rsidR="00BE06B8" w:rsidRDefault="00BE06B8">
      <w:pPr>
        <w:pStyle w:val="BodyText"/>
        <w:kinsoku w:val="0"/>
        <w:overflowPunct w:val="0"/>
        <w:spacing w:before="9"/>
        <w:ind w:left="0" w:firstLine="0"/>
        <w:rPr>
          <w:sz w:val="32"/>
          <w:szCs w:val="32"/>
        </w:rPr>
      </w:pPr>
    </w:p>
    <w:p w14:paraId="79573D40" w14:textId="77777777" w:rsidR="00BE06B8" w:rsidRDefault="00C81BAC" w:rsidP="00576FFF">
      <w:pPr>
        <w:pStyle w:val="Heading3"/>
      </w:pPr>
      <w:r>
        <w:t>Workplace relations</w:t>
      </w:r>
      <w:r>
        <w:rPr>
          <w:spacing w:val="-2"/>
        </w:rPr>
        <w:t xml:space="preserve"> </w:t>
      </w:r>
      <w:r>
        <w:t>training</w:t>
      </w:r>
    </w:p>
    <w:p w14:paraId="79573D41" w14:textId="77777777" w:rsidR="00BE06B8" w:rsidRDefault="00BE06B8">
      <w:pPr>
        <w:pStyle w:val="BodyText"/>
        <w:kinsoku w:val="0"/>
        <w:overflowPunct w:val="0"/>
        <w:ind w:left="0" w:firstLine="0"/>
        <w:rPr>
          <w:b/>
          <w:bCs/>
        </w:rPr>
      </w:pPr>
    </w:p>
    <w:p w14:paraId="79573D42" w14:textId="77777777" w:rsidR="00BE06B8" w:rsidRDefault="00BE06B8">
      <w:pPr>
        <w:pStyle w:val="BodyText"/>
        <w:kinsoku w:val="0"/>
        <w:overflowPunct w:val="0"/>
        <w:spacing w:before="11"/>
        <w:ind w:left="0" w:firstLine="0"/>
        <w:rPr>
          <w:b/>
          <w:bCs/>
          <w:sz w:val="21"/>
          <w:szCs w:val="21"/>
        </w:rPr>
      </w:pPr>
    </w:p>
    <w:p w14:paraId="79573D43" w14:textId="77777777" w:rsidR="00BE06B8" w:rsidRDefault="00C81BAC">
      <w:pPr>
        <w:pStyle w:val="ListParagraph"/>
        <w:numPr>
          <w:ilvl w:val="2"/>
          <w:numId w:val="12"/>
        </w:numPr>
        <w:tabs>
          <w:tab w:val="left" w:pos="841"/>
        </w:tabs>
        <w:kinsoku w:val="0"/>
        <w:overflowPunct w:val="0"/>
        <w:spacing w:line="360" w:lineRule="auto"/>
        <w:ind w:left="840" w:righ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Within </w:t>
      </w:r>
      <w:r>
        <w:rPr>
          <w:rFonts w:ascii="Arial" w:hAnsi="Arial" w:cs="Arial"/>
          <w:b/>
          <w:bCs/>
          <w:sz w:val="22"/>
          <w:szCs w:val="22"/>
        </w:rPr>
        <w:t xml:space="preserve">120 days </w:t>
      </w:r>
      <w:r>
        <w:rPr>
          <w:rFonts w:ascii="Arial" w:hAnsi="Arial" w:cs="Arial"/>
          <w:sz w:val="22"/>
          <w:szCs w:val="22"/>
        </w:rPr>
        <w:t>of the execution of this Undertaking, organise and ensure training</w:t>
      </w:r>
      <w:r>
        <w:rPr>
          <w:rFonts w:ascii="Arial" w:hAnsi="Arial" w:cs="Arial"/>
          <w:spacing w:val="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 undertaken by the Mr Oh, Oh Kyung Sook (</w:t>
      </w:r>
      <w:r>
        <w:rPr>
          <w:rFonts w:ascii="Arial" w:hAnsi="Arial" w:cs="Arial"/>
          <w:b/>
          <w:bCs/>
          <w:sz w:val="22"/>
          <w:szCs w:val="22"/>
        </w:rPr>
        <w:t>Mrs Oh</w:t>
      </w:r>
      <w:r>
        <w:rPr>
          <w:rFonts w:ascii="Arial" w:hAnsi="Arial" w:cs="Arial"/>
          <w:sz w:val="22"/>
          <w:szCs w:val="22"/>
        </w:rPr>
        <w:t>), General Managers and</w:t>
      </w:r>
      <w:r>
        <w:rPr>
          <w:rFonts w:ascii="Arial" w:hAnsi="Arial" w:cs="Arial"/>
          <w:spacing w:val="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Deputy General</w:t>
      </w:r>
      <w:r>
        <w:rPr>
          <w:rFonts w:ascii="Arial" w:hAnsi="Arial" w:cs="Arial"/>
          <w:spacing w:val="-1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Managers</w:t>
      </w:r>
      <w:r>
        <w:rPr>
          <w:rFonts w:ascii="Arial" w:hAnsi="Arial" w:cs="Arial"/>
          <w:spacing w:val="-1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pacing w:val="-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-1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business</w:t>
      </w:r>
      <w:r>
        <w:rPr>
          <w:rFonts w:ascii="Arial" w:hAnsi="Arial" w:cs="Arial"/>
          <w:spacing w:val="-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pacing w:val="-1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provided</w:t>
      </w:r>
      <w:r>
        <w:rPr>
          <w:rFonts w:ascii="Arial" w:hAnsi="Arial" w:cs="Arial"/>
          <w:spacing w:val="-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pacing w:val="-1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all</w:t>
      </w:r>
      <w:r>
        <w:rPr>
          <w:rFonts w:ascii="Arial" w:hAnsi="Arial" w:cs="Arial"/>
          <w:spacing w:val="-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persons</w:t>
      </w:r>
      <w:r>
        <w:rPr>
          <w:rFonts w:ascii="Arial" w:hAnsi="Arial" w:cs="Arial"/>
          <w:spacing w:val="-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who</w:t>
      </w:r>
      <w:r>
        <w:rPr>
          <w:rFonts w:ascii="Arial" w:hAnsi="Arial" w:cs="Arial"/>
          <w:spacing w:val="-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have</w:t>
      </w:r>
      <w:r>
        <w:rPr>
          <w:rFonts w:ascii="Arial" w:hAnsi="Arial" w:cs="Arial"/>
          <w:spacing w:val="-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responsibility for human resource, recruitment or payroll functions</w:t>
      </w:r>
      <w:r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b/>
          <w:bCs/>
          <w:sz w:val="22"/>
          <w:szCs w:val="22"/>
        </w:rPr>
        <w:t>Training</w:t>
      </w:r>
      <w:r>
        <w:rPr>
          <w:rFonts w:ascii="Arial" w:hAnsi="Arial" w:cs="Arial"/>
          <w:sz w:val="22"/>
          <w:szCs w:val="22"/>
        </w:rPr>
        <w:t>);</w:t>
      </w:r>
    </w:p>
    <w:p w14:paraId="79573D44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D45" w14:textId="77777777" w:rsidR="00BE06B8" w:rsidRDefault="00C81BAC">
      <w:pPr>
        <w:pStyle w:val="ListParagraph"/>
        <w:numPr>
          <w:ilvl w:val="2"/>
          <w:numId w:val="12"/>
        </w:numPr>
        <w:tabs>
          <w:tab w:val="left" w:pos="841"/>
        </w:tabs>
        <w:kinsoku w:val="0"/>
        <w:overflowPunct w:val="0"/>
        <w:spacing w:before="135" w:line="360" w:lineRule="auto"/>
        <w:ind w:left="840" w:right="1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Ensure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Training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relates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compliance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with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applicable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Commonwealth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Australia workplace laws and instruments, including but not limited to the rights</w:t>
      </w:r>
      <w:r>
        <w:rPr>
          <w:rFonts w:ascii="Arial" w:hAnsi="Arial" w:cs="Arial"/>
          <w:spacing w:val="3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responsibilities of employers under the </w:t>
      </w:r>
      <w:r>
        <w:rPr>
          <w:rFonts w:ascii="Arial" w:hAnsi="Arial" w:cs="Arial"/>
          <w:spacing w:val="-4"/>
          <w:sz w:val="22"/>
          <w:szCs w:val="22"/>
        </w:rPr>
        <w:t xml:space="preserve">FW </w:t>
      </w:r>
      <w:r>
        <w:rPr>
          <w:rFonts w:ascii="Arial" w:hAnsi="Arial" w:cs="Arial"/>
          <w:sz w:val="22"/>
          <w:szCs w:val="22"/>
        </w:rPr>
        <w:t>Act and the</w:t>
      </w:r>
      <w:r>
        <w:rPr>
          <w:rFonts w:ascii="Arial" w:hAnsi="Arial" w:cs="Arial"/>
          <w:spacing w:val="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Award;</w:t>
      </w:r>
    </w:p>
    <w:p w14:paraId="79573D46" w14:textId="77777777" w:rsidR="00BE06B8" w:rsidRDefault="00BE06B8">
      <w:pPr>
        <w:pStyle w:val="ListParagraph"/>
        <w:numPr>
          <w:ilvl w:val="2"/>
          <w:numId w:val="12"/>
        </w:numPr>
        <w:tabs>
          <w:tab w:val="left" w:pos="841"/>
        </w:tabs>
        <w:kinsoku w:val="0"/>
        <w:overflowPunct w:val="0"/>
        <w:spacing w:before="135" w:line="360" w:lineRule="auto"/>
        <w:ind w:left="840" w:right="145"/>
        <w:jc w:val="both"/>
        <w:rPr>
          <w:rFonts w:ascii="Arial" w:hAnsi="Arial" w:cs="Arial"/>
          <w:sz w:val="22"/>
          <w:szCs w:val="22"/>
        </w:rPr>
        <w:sectPr w:rsidR="00BE06B8">
          <w:pgSz w:w="11910" w:h="16840"/>
          <w:pgMar w:top="840" w:right="1080" w:bottom="1140" w:left="1560" w:header="0" w:footer="944" w:gutter="0"/>
          <w:cols w:space="720" w:equalWidth="0">
            <w:col w:w="9270"/>
          </w:cols>
          <w:noEndnote/>
        </w:sectPr>
      </w:pPr>
    </w:p>
    <w:p w14:paraId="79573D47" w14:textId="77777777" w:rsidR="00BE06B8" w:rsidRDefault="00C81BAC">
      <w:pPr>
        <w:pStyle w:val="ListParagraph"/>
        <w:numPr>
          <w:ilvl w:val="0"/>
          <w:numId w:val="10"/>
        </w:numPr>
        <w:tabs>
          <w:tab w:val="left" w:pos="841"/>
        </w:tabs>
        <w:kinsoku w:val="0"/>
        <w:overflowPunct w:val="0"/>
        <w:spacing w:before="57" w:line="360" w:lineRule="auto"/>
        <w:ind w:right="1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Ensure that the nature of serious contraventions, including the seriousness of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record keeping obligations and systematic conduct that affects one or more employees is</w:t>
      </w:r>
      <w:r>
        <w:rPr>
          <w:rFonts w:ascii="Arial" w:hAnsi="Arial" w:cs="Arial"/>
          <w:spacing w:val="1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component of the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Training;</w:t>
      </w:r>
    </w:p>
    <w:p w14:paraId="79573D48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D49" w14:textId="77777777" w:rsidR="00BE06B8" w:rsidRDefault="00C81BAC">
      <w:pPr>
        <w:pStyle w:val="ListParagraph"/>
        <w:numPr>
          <w:ilvl w:val="0"/>
          <w:numId w:val="10"/>
        </w:numPr>
        <w:tabs>
          <w:tab w:val="left" w:pos="841"/>
        </w:tabs>
        <w:kinsoku w:val="0"/>
        <w:overflowPunct w:val="0"/>
        <w:spacing w:before="130" w:line="360" w:lineRule="auto"/>
        <w:ind w:right="12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Ensure the Training is conducted by a workplace trainer, such person or</w:t>
      </w:r>
      <w:r>
        <w:rPr>
          <w:rFonts w:ascii="Arial" w:hAnsi="Arial" w:cs="Arial"/>
          <w:spacing w:val="2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organisation to be approved by the FWO and paid for by the</w:t>
      </w:r>
      <w:r>
        <w:rPr>
          <w:rFonts w:ascii="Arial" w:hAnsi="Arial" w:cs="Arial"/>
          <w:spacing w:val="-1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Company;</w:t>
      </w:r>
    </w:p>
    <w:p w14:paraId="79573D4A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D4B" w14:textId="77777777" w:rsidR="00BE06B8" w:rsidRDefault="00C81BAC">
      <w:pPr>
        <w:pStyle w:val="ListParagraph"/>
        <w:numPr>
          <w:ilvl w:val="0"/>
          <w:numId w:val="10"/>
        </w:numPr>
        <w:tabs>
          <w:tab w:val="left" w:pos="841"/>
        </w:tabs>
        <w:kinsoku w:val="0"/>
        <w:overflowPunct w:val="0"/>
        <w:spacing w:before="129" w:line="360" w:lineRule="auto"/>
        <w:ind w:right="1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the training materials to be used in the Training to the FWO no later than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14 days </w:t>
      </w:r>
      <w:r>
        <w:rPr>
          <w:rFonts w:ascii="Arial" w:hAnsi="Arial" w:cs="Arial"/>
          <w:sz w:val="22"/>
          <w:szCs w:val="22"/>
        </w:rPr>
        <w:t>before the Training is to be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conducted;</w:t>
      </w:r>
    </w:p>
    <w:p w14:paraId="79573D4C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D4D" w14:textId="77777777" w:rsidR="00BE06B8" w:rsidRDefault="00C81BAC">
      <w:pPr>
        <w:pStyle w:val="ListParagraph"/>
        <w:numPr>
          <w:ilvl w:val="0"/>
          <w:numId w:val="10"/>
        </w:numPr>
        <w:tabs>
          <w:tab w:val="left" w:pos="841"/>
        </w:tabs>
        <w:kinsoku w:val="0"/>
        <w:overflowPunct w:val="0"/>
        <w:spacing w:before="129" w:line="360" w:lineRule="auto"/>
        <w:ind w:right="1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Provide evidence of attendance at the Training to the FWO </w:t>
      </w:r>
      <w:r>
        <w:rPr>
          <w:rFonts w:ascii="Arial" w:hAnsi="Arial" w:cs="Arial"/>
          <w:b/>
          <w:bCs/>
          <w:sz w:val="22"/>
          <w:szCs w:val="22"/>
        </w:rPr>
        <w:t xml:space="preserve">within 7 days </w:t>
      </w:r>
      <w:r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pacing w:val="2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Training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being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provided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(including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name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position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all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attendees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date on which the training was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attended);</w:t>
      </w:r>
    </w:p>
    <w:p w14:paraId="79573D4E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D4F" w14:textId="77777777" w:rsidR="00BE06B8" w:rsidRDefault="00C81BAC">
      <w:pPr>
        <w:pStyle w:val="ListParagraph"/>
        <w:numPr>
          <w:ilvl w:val="0"/>
          <w:numId w:val="10"/>
        </w:numPr>
        <w:tabs>
          <w:tab w:val="left" w:pos="841"/>
        </w:tabs>
        <w:kinsoku w:val="0"/>
        <w:overflowPunct w:val="0"/>
        <w:spacing w:before="130" w:line="360" w:lineRule="auto"/>
        <w:ind w:right="1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Ensure that Training is conducted in the manner prescribed in paragraphs 11.3</w:t>
      </w:r>
      <w:r>
        <w:rPr>
          <w:rFonts w:ascii="Arial" w:hAnsi="Arial" w:cs="Arial"/>
          <w:spacing w:val="-3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(b),(c)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(d) for a period of </w:t>
      </w:r>
      <w:r>
        <w:rPr>
          <w:rFonts w:ascii="Arial" w:hAnsi="Arial" w:cs="Arial"/>
          <w:b/>
          <w:bCs/>
          <w:sz w:val="22"/>
          <w:szCs w:val="22"/>
        </w:rPr>
        <w:t xml:space="preserve">12 months </w:t>
      </w:r>
      <w:r>
        <w:rPr>
          <w:rFonts w:ascii="Arial" w:hAnsi="Arial" w:cs="Arial"/>
          <w:sz w:val="22"/>
          <w:szCs w:val="22"/>
        </w:rPr>
        <w:t>from the execution of this Undertaking, for any</w:t>
      </w:r>
      <w:r>
        <w:rPr>
          <w:rFonts w:ascii="Arial" w:hAnsi="Arial" w:cs="Arial"/>
          <w:spacing w:val="-1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new or existing employees or contractors who acquire responsibilities that include</w:t>
      </w:r>
      <w:r>
        <w:rPr>
          <w:rFonts w:ascii="Arial" w:hAnsi="Arial" w:cs="Arial"/>
          <w:spacing w:val="4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human resources, recruitment or payroll functions on behalf of the Company after</w:t>
      </w:r>
      <w:r>
        <w:rPr>
          <w:rFonts w:ascii="Arial" w:hAnsi="Arial" w:cs="Arial"/>
          <w:spacing w:val="1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commencement of this Undertaking. The training must be undertaken, and</w:t>
      </w:r>
      <w:r>
        <w:rPr>
          <w:rFonts w:ascii="Arial" w:hAnsi="Arial" w:cs="Arial"/>
          <w:spacing w:val="5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evidence provided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FWO,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within</w:t>
      </w:r>
      <w:r>
        <w:rPr>
          <w:rFonts w:ascii="Arial" w:hAnsi="Arial" w:cs="Arial"/>
          <w:b/>
          <w:bCs/>
          <w:spacing w:val="-6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90</w:t>
      </w:r>
      <w:r>
        <w:rPr>
          <w:rFonts w:ascii="Arial" w:hAnsi="Arial" w:cs="Arial"/>
          <w:b/>
          <w:bCs/>
          <w:spacing w:val="-6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days</w:t>
      </w:r>
      <w:r>
        <w:rPr>
          <w:rFonts w:ascii="Arial" w:hAnsi="Arial" w:cs="Arial"/>
          <w:b/>
          <w:bCs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relevant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employee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contractor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taking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on responsibility for the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functions;</w:t>
      </w:r>
    </w:p>
    <w:p w14:paraId="79573D50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D51" w14:textId="77777777" w:rsidR="00BE06B8" w:rsidRDefault="00C81BAC" w:rsidP="00576FFF">
      <w:pPr>
        <w:pStyle w:val="Heading3"/>
      </w:pPr>
      <w:r>
        <w:lastRenderedPageBreak/>
        <w:t>Online Training</w:t>
      </w:r>
    </w:p>
    <w:p w14:paraId="79573D52" w14:textId="77777777" w:rsidR="00BE06B8" w:rsidRDefault="00BE06B8">
      <w:pPr>
        <w:pStyle w:val="BodyText"/>
        <w:kinsoku w:val="0"/>
        <w:overflowPunct w:val="0"/>
        <w:ind w:left="0" w:firstLine="0"/>
        <w:rPr>
          <w:b/>
          <w:bCs/>
        </w:rPr>
      </w:pPr>
    </w:p>
    <w:p w14:paraId="79573D53" w14:textId="77777777" w:rsidR="00BE06B8" w:rsidRDefault="00BE06B8">
      <w:pPr>
        <w:pStyle w:val="BodyText"/>
        <w:kinsoku w:val="0"/>
        <w:overflowPunct w:val="0"/>
        <w:spacing w:before="2"/>
        <w:ind w:left="0" w:firstLine="0"/>
        <w:rPr>
          <w:b/>
          <w:bCs/>
        </w:rPr>
      </w:pPr>
    </w:p>
    <w:p w14:paraId="79573D54" w14:textId="77777777" w:rsidR="00BE06B8" w:rsidRDefault="00C81BAC">
      <w:pPr>
        <w:pStyle w:val="ListParagraph"/>
        <w:numPr>
          <w:ilvl w:val="2"/>
          <w:numId w:val="12"/>
        </w:numPr>
        <w:tabs>
          <w:tab w:val="left" w:pos="841"/>
        </w:tabs>
        <w:kinsoku w:val="0"/>
        <w:overflowPunct w:val="0"/>
        <w:spacing w:line="360" w:lineRule="auto"/>
        <w:ind w:left="840" w:right="1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Within six (6) calendar months of the execution of this Undertaking, Mr Oh and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Mrs Oh General Manager of the business, are to complete training courses</w:t>
      </w:r>
      <w:r>
        <w:rPr>
          <w:rFonts w:ascii="Arial" w:hAnsi="Arial" w:cs="Arial"/>
          <w:spacing w:val="2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b/>
          <w:bCs/>
          <w:sz w:val="22"/>
          <w:szCs w:val="22"/>
        </w:rPr>
        <w:t>Training</w:t>
      </w:r>
      <w:r>
        <w:rPr>
          <w:rFonts w:ascii="Arial" w:hAnsi="Arial" w:cs="Arial"/>
          <w:sz w:val="22"/>
          <w:szCs w:val="22"/>
        </w:rPr>
        <w:t>) listed on the FWO Online Learning Centre via separate and individual</w:t>
      </w:r>
      <w:r>
        <w:rPr>
          <w:rFonts w:ascii="Arial" w:hAnsi="Arial" w:cs="Arial"/>
          <w:spacing w:val="-2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MyAccount registrations.</w:t>
      </w:r>
    </w:p>
    <w:p w14:paraId="79573D55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D56" w14:textId="77777777" w:rsidR="00BE06B8" w:rsidRDefault="00C81BAC">
      <w:pPr>
        <w:pStyle w:val="ListParagraph"/>
        <w:numPr>
          <w:ilvl w:val="2"/>
          <w:numId w:val="12"/>
        </w:numPr>
        <w:tabs>
          <w:tab w:val="left" w:pos="841"/>
        </w:tabs>
        <w:kinsoku w:val="0"/>
        <w:overflowPunct w:val="0"/>
        <w:spacing w:before="129" w:line="360" w:lineRule="auto"/>
        <w:ind w:left="840" w:righ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online FWO Online Learning Centre courses to be completed by Mr Oh and</w:t>
      </w:r>
      <w:r>
        <w:rPr>
          <w:rFonts w:ascii="Arial" w:hAnsi="Arial" w:cs="Arial"/>
          <w:spacing w:val="4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Mrs Oh are:</w:t>
      </w:r>
    </w:p>
    <w:p w14:paraId="79573D57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D58" w14:textId="77777777" w:rsidR="00BE06B8" w:rsidRDefault="00C81BAC">
      <w:pPr>
        <w:pStyle w:val="ListParagraph"/>
        <w:numPr>
          <w:ilvl w:val="3"/>
          <w:numId w:val="12"/>
        </w:numPr>
        <w:tabs>
          <w:tab w:val="left" w:pos="1561"/>
        </w:tabs>
        <w:kinsoku w:val="0"/>
        <w:overflowPunct w:val="0"/>
        <w:spacing w:before="127" w:line="362" w:lineRule="auto"/>
        <w:ind w:left="1560" w:right="428" w:hanging="5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Difficult conversations in the workplace </w:t>
      </w:r>
      <w:r>
        <w:rPr>
          <w:rFonts w:ascii="Arial" w:hAnsi="Arial" w:cs="Arial"/>
          <w:sz w:val="22"/>
          <w:szCs w:val="22"/>
        </w:rPr>
        <w:t>– get practical tips on how</w:t>
      </w:r>
      <w:r>
        <w:rPr>
          <w:rFonts w:ascii="Arial" w:hAnsi="Arial" w:cs="Arial"/>
          <w:spacing w:val="4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 respond to employee concerns and deliver bad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news.</w:t>
      </w:r>
    </w:p>
    <w:p w14:paraId="79573D59" w14:textId="77777777" w:rsidR="00BE06B8" w:rsidRDefault="00C81BAC">
      <w:pPr>
        <w:pStyle w:val="ListParagraph"/>
        <w:numPr>
          <w:ilvl w:val="3"/>
          <w:numId w:val="12"/>
        </w:numPr>
        <w:tabs>
          <w:tab w:val="left" w:pos="1561"/>
        </w:tabs>
        <w:kinsoku w:val="0"/>
        <w:overflowPunct w:val="0"/>
        <w:spacing w:before="1" w:line="362" w:lineRule="auto"/>
        <w:ind w:left="1560" w:right="144" w:hanging="6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Hiring</w:t>
      </w:r>
      <w:r>
        <w:rPr>
          <w:rFonts w:ascii="Arial" w:hAnsi="Arial" w:cs="Arial"/>
          <w:b/>
          <w:bCs/>
          <w:spacing w:val="43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employees</w:t>
      </w:r>
      <w:r>
        <w:rPr>
          <w:rFonts w:ascii="Arial" w:hAnsi="Arial" w:cs="Arial"/>
          <w:b/>
          <w:bCs/>
          <w:spacing w:val="4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pacing w:val="4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find</w:t>
      </w:r>
      <w:r>
        <w:rPr>
          <w:rFonts w:ascii="Arial" w:hAnsi="Arial" w:cs="Arial"/>
          <w:spacing w:val="4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help</w:t>
      </w:r>
      <w:r>
        <w:rPr>
          <w:rFonts w:ascii="Arial" w:hAnsi="Arial" w:cs="Arial"/>
          <w:spacing w:val="4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on</w:t>
      </w:r>
      <w:r>
        <w:rPr>
          <w:rFonts w:ascii="Arial" w:hAnsi="Arial" w:cs="Arial"/>
          <w:spacing w:val="4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4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process</w:t>
      </w:r>
      <w:r>
        <w:rPr>
          <w:rFonts w:ascii="Arial" w:hAnsi="Arial" w:cs="Arial"/>
          <w:spacing w:val="4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pacing w:val="4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attracting,</w:t>
      </w:r>
      <w:r>
        <w:rPr>
          <w:rFonts w:ascii="Arial" w:hAnsi="Arial" w:cs="Arial"/>
          <w:spacing w:val="4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selecting</w:t>
      </w:r>
      <w:r>
        <w:rPr>
          <w:rFonts w:ascii="Arial" w:hAnsi="Arial" w:cs="Arial"/>
          <w:spacing w:val="4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 inducting new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employees.</w:t>
      </w:r>
    </w:p>
    <w:p w14:paraId="79573D5A" w14:textId="77777777" w:rsidR="00BE06B8" w:rsidRDefault="00C81BAC">
      <w:pPr>
        <w:pStyle w:val="ListParagraph"/>
        <w:numPr>
          <w:ilvl w:val="3"/>
          <w:numId w:val="12"/>
        </w:numPr>
        <w:tabs>
          <w:tab w:val="left" w:pos="1561"/>
        </w:tabs>
        <w:kinsoku w:val="0"/>
        <w:overflowPunct w:val="0"/>
        <w:spacing w:line="362" w:lineRule="auto"/>
        <w:ind w:left="1560" w:right="144" w:hanging="6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Managing employees </w:t>
      </w:r>
      <w:r>
        <w:rPr>
          <w:rFonts w:ascii="Arial" w:hAnsi="Arial" w:cs="Arial"/>
          <w:sz w:val="22"/>
          <w:szCs w:val="22"/>
        </w:rPr>
        <w:t>– learn key people management skills and how to</w:t>
      </w:r>
      <w:r>
        <w:rPr>
          <w:rFonts w:ascii="Arial" w:hAnsi="Arial" w:cs="Arial"/>
          <w:spacing w:val="-4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deal with problems like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absenteeism.</w:t>
      </w:r>
    </w:p>
    <w:p w14:paraId="79573D5B" w14:textId="77777777" w:rsidR="00BE06B8" w:rsidRDefault="00BE06B8">
      <w:pPr>
        <w:pStyle w:val="ListParagraph"/>
        <w:numPr>
          <w:ilvl w:val="3"/>
          <w:numId w:val="12"/>
        </w:numPr>
        <w:tabs>
          <w:tab w:val="left" w:pos="1561"/>
        </w:tabs>
        <w:kinsoku w:val="0"/>
        <w:overflowPunct w:val="0"/>
        <w:spacing w:line="362" w:lineRule="auto"/>
        <w:ind w:left="1560" w:right="144" w:hanging="653"/>
        <w:rPr>
          <w:rFonts w:ascii="Arial" w:hAnsi="Arial" w:cs="Arial"/>
          <w:sz w:val="22"/>
          <w:szCs w:val="22"/>
        </w:rPr>
        <w:sectPr w:rsidR="00BE06B8">
          <w:pgSz w:w="11910" w:h="16840"/>
          <w:pgMar w:top="460" w:right="1080" w:bottom="1140" w:left="1560" w:header="0" w:footer="944" w:gutter="0"/>
          <w:cols w:space="720"/>
          <w:noEndnote/>
        </w:sectPr>
      </w:pPr>
    </w:p>
    <w:p w14:paraId="79573D5C" w14:textId="77777777" w:rsidR="00BE06B8" w:rsidRDefault="00C81BAC">
      <w:pPr>
        <w:pStyle w:val="ListParagraph"/>
        <w:numPr>
          <w:ilvl w:val="3"/>
          <w:numId w:val="12"/>
        </w:numPr>
        <w:tabs>
          <w:tab w:val="left" w:pos="1561"/>
        </w:tabs>
        <w:kinsoku w:val="0"/>
        <w:overflowPunct w:val="0"/>
        <w:spacing w:before="54" w:line="362" w:lineRule="auto"/>
        <w:ind w:left="1560" w:right="144" w:hanging="6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Managing</w:t>
      </w:r>
      <w:r>
        <w:rPr>
          <w:rFonts w:ascii="Arial" w:hAnsi="Arial" w:cs="Arial"/>
          <w:b/>
          <w:bCs/>
          <w:spacing w:val="-6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performance</w:t>
      </w:r>
      <w:r>
        <w:rPr>
          <w:rFonts w:ascii="Arial" w:hAnsi="Arial" w:cs="Arial"/>
          <w:b/>
          <w:bCs/>
          <w:spacing w:val="-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learn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how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promote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good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employee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performance and address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underperformance.</w:t>
      </w:r>
    </w:p>
    <w:p w14:paraId="79573D5D" w14:textId="77777777" w:rsidR="00BE06B8" w:rsidRDefault="00C81BAC">
      <w:pPr>
        <w:pStyle w:val="ListParagraph"/>
        <w:numPr>
          <w:ilvl w:val="3"/>
          <w:numId w:val="12"/>
        </w:numPr>
        <w:tabs>
          <w:tab w:val="left" w:pos="1561"/>
        </w:tabs>
        <w:kinsoku w:val="0"/>
        <w:overflowPunct w:val="0"/>
        <w:spacing w:line="362" w:lineRule="auto"/>
        <w:ind w:left="1560" w:right="144" w:hanging="61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Diversity and discrimination </w:t>
      </w:r>
      <w:r>
        <w:rPr>
          <w:rFonts w:ascii="Arial" w:hAnsi="Arial" w:cs="Arial"/>
          <w:sz w:val="22"/>
          <w:szCs w:val="22"/>
        </w:rPr>
        <w:t>– know how to create an inclusive</w:t>
      </w:r>
      <w:r>
        <w:rPr>
          <w:rFonts w:ascii="Arial" w:hAnsi="Arial" w:cs="Arial"/>
          <w:spacing w:val="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workplace, prevent discrimination and handle complaints.</w:t>
      </w:r>
    </w:p>
    <w:p w14:paraId="79573D5E" w14:textId="77777777" w:rsidR="00BE06B8" w:rsidRDefault="00C81BAC">
      <w:pPr>
        <w:pStyle w:val="ListParagraph"/>
        <w:numPr>
          <w:ilvl w:val="3"/>
          <w:numId w:val="12"/>
        </w:numPr>
        <w:tabs>
          <w:tab w:val="left" w:pos="1561"/>
        </w:tabs>
        <w:kinsoku w:val="0"/>
        <w:overflowPunct w:val="0"/>
        <w:spacing w:line="362" w:lineRule="auto"/>
        <w:ind w:left="1560" w:right="144" w:hanging="6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Workplace</w:t>
      </w:r>
      <w:r>
        <w:rPr>
          <w:rFonts w:ascii="Arial" w:hAnsi="Arial" w:cs="Arial"/>
          <w:b/>
          <w:bCs/>
          <w:spacing w:val="-18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flexibility</w:t>
      </w:r>
      <w:r>
        <w:rPr>
          <w:rFonts w:ascii="Arial" w:hAnsi="Arial" w:cs="Arial"/>
          <w:b/>
          <w:bCs/>
          <w:spacing w:val="-1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pacing w:val="-1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understand</w:t>
      </w:r>
      <w:r>
        <w:rPr>
          <w:rFonts w:ascii="Arial" w:hAnsi="Arial" w:cs="Arial"/>
          <w:spacing w:val="-1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your</w:t>
      </w:r>
      <w:r>
        <w:rPr>
          <w:rFonts w:ascii="Arial" w:hAnsi="Arial" w:cs="Arial"/>
          <w:spacing w:val="-1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obligations</w:t>
      </w:r>
      <w:r>
        <w:rPr>
          <w:rFonts w:ascii="Arial" w:hAnsi="Arial" w:cs="Arial"/>
          <w:spacing w:val="-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pacing w:val="-1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discover</w:t>
      </w:r>
      <w:r>
        <w:rPr>
          <w:rFonts w:ascii="Arial" w:hAnsi="Arial" w:cs="Arial"/>
          <w:spacing w:val="-1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how</w:t>
      </w:r>
      <w:r>
        <w:rPr>
          <w:rFonts w:ascii="Arial" w:hAnsi="Arial" w:cs="Arial"/>
          <w:spacing w:val="-1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pacing w:val="-1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make flexibility work for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you.</w:t>
      </w:r>
    </w:p>
    <w:p w14:paraId="79573D5F" w14:textId="77777777" w:rsidR="00BE06B8" w:rsidRDefault="00C81BAC">
      <w:pPr>
        <w:pStyle w:val="ListParagraph"/>
        <w:numPr>
          <w:ilvl w:val="3"/>
          <w:numId w:val="12"/>
        </w:numPr>
        <w:tabs>
          <w:tab w:val="left" w:pos="1561"/>
        </w:tabs>
        <w:kinsoku w:val="0"/>
        <w:overflowPunct w:val="0"/>
        <w:spacing w:line="364" w:lineRule="auto"/>
        <w:ind w:left="1560" w:right="143" w:hanging="71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Record-keeping</w:t>
      </w:r>
      <w:r>
        <w:rPr>
          <w:rFonts w:ascii="Arial" w:hAnsi="Arial" w:cs="Arial"/>
          <w:b/>
          <w:bCs/>
          <w:spacing w:val="26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and</w:t>
      </w:r>
      <w:r>
        <w:rPr>
          <w:rFonts w:ascii="Arial" w:hAnsi="Arial" w:cs="Arial"/>
          <w:b/>
          <w:bCs/>
          <w:spacing w:val="28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pay</w:t>
      </w:r>
      <w:r>
        <w:rPr>
          <w:rFonts w:ascii="Arial" w:hAnsi="Arial" w:cs="Arial"/>
          <w:b/>
          <w:bCs/>
          <w:spacing w:val="23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slips</w:t>
      </w:r>
      <w:r>
        <w:rPr>
          <w:rFonts w:ascii="Arial" w:hAnsi="Arial" w:cs="Arial"/>
          <w:b/>
          <w:bCs/>
          <w:spacing w:val="3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pacing w:val="2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learn</w:t>
      </w:r>
      <w:r>
        <w:rPr>
          <w:rFonts w:ascii="Arial" w:hAnsi="Arial" w:cs="Arial"/>
          <w:spacing w:val="2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how</w:t>
      </w:r>
      <w:r>
        <w:rPr>
          <w:rFonts w:ascii="Arial" w:hAnsi="Arial" w:cs="Arial"/>
          <w:spacing w:val="2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pacing w:val="2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make,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update</w:t>
      </w:r>
      <w:r>
        <w:rPr>
          <w:rFonts w:ascii="Arial" w:hAnsi="Arial" w:cs="Arial"/>
          <w:spacing w:val="2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pacing w:val="2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manage employment records for your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business.</w:t>
      </w:r>
    </w:p>
    <w:p w14:paraId="79573D60" w14:textId="77777777" w:rsidR="00BE06B8" w:rsidRDefault="00BE06B8">
      <w:pPr>
        <w:pStyle w:val="BodyText"/>
        <w:kinsoku w:val="0"/>
        <w:overflowPunct w:val="0"/>
        <w:spacing w:before="10"/>
        <w:ind w:left="0" w:firstLine="0"/>
        <w:rPr>
          <w:sz w:val="32"/>
          <w:szCs w:val="32"/>
        </w:rPr>
      </w:pPr>
    </w:p>
    <w:p w14:paraId="79573D61" w14:textId="77777777" w:rsidR="00BE06B8" w:rsidRDefault="00C81BAC">
      <w:pPr>
        <w:pStyle w:val="ListParagraph"/>
        <w:numPr>
          <w:ilvl w:val="0"/>
          <w:numId w:val="9"/>
        </w:numPr>
        <w:tabs>
          <w:tab w:val="left" w:pos="841"/>
        </w:tabs>
        <w:kinsoku w:val="0"/>
        <w:overflowPunct w:val="0"/>
        <w:spacing w:line="360" w:lineRule="auto"/>
        <w:ind w:right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the person responsible for the human resources administrative functions</w:t>
      </w:r>
      <w:r>
        <w:rPr>
          <w:rFonts w:ascii="Arial" w:hAnsi="Arial" w:cs="Arial"/>
          <w:spacing w:val="3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including but</w:t>
      </w:r>
      <w:r>
        <w:rPr>
          <w:rFonts w:ascii="Arial" w:hAnsi="Arial" w:cs="Arial"/>
          <w:spacing w:val="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not</w:t>
      </w:r>
      <w:r>
        <w:rPr>
          <w:rFonts w:ascii="Arial" w:hAnsi="Arial" w:cs="Arial"/>
          <w:spacing w:val="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limited</w:t>
      </w:r>
      <w:r>
        <w:rPr>
          <w:rFonts w:ascii="Arial" w:hAnsi="Arial" w:cs="Arial"/>
          <w:spacing w:val="1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pacing w:val="1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employee</w:t>
      </w:r>
      <w:r>
        <w:rPr>
          <w:rFonts w:ascii="Arial" w:hAnsi="Arial" w:cs="Arial"/>
          <w:spacing w:val="1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rosters,</w:t>
      </w:r>
      <w:r>
        <w:rPr>
          <w:rFonts w:ascii="Arial" w:hAnsi="Arial" w:cs="Arial"/>
          <w:spacing w:val="1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timesheets,</w:t>
      </w:r>
      <w:r>
        <w:rPr>
          <w:rFonts w:ascii="Arial" w:hAnsi="Arial" w:cs="Arial"/>
          <w:spacing w:val="1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wage</w:t>
      </w:r>
      <w:r>
        <w:rPr>
          <w:rFonts w:ascii="Arial" w:hAnsi="Arial" w:cs="Arial"/>
          <w:spacing w:val="1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processing</w:t>
      </w:r>
      <w:r>
        <w:rPr>
          <w:rFonts w:ascii="Arial" w:hAnsi="Arial" w:cs="Arial"/>
          <w:spacing w:val="2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pacing w:val="1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payment</w:t>
      </w:r>
      <w:r>
        <w:rPr>
          <w:rFonts w:ascii="Arial" w:hAnsi="Arial" w:cs="Arial"/>
          <w:spacing w:val="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 the</w:t>
      </w:r>
      <w:r>
        <w:rPr>
          <w:rFonts w:ascii="Arial" w:hAnsi="Arial" w:cs="Arial"/>
          <w:spacing w:val="3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issuing</w:t>
      </w:r>
      <w:r>
        <w:rPr>
          <w:rFonts w:ascii="Arial" w:hAnsi="Arial" w:cs="Arial"/>
          <w:spacing w:val="4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pacing w:val="4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pay</w:t>
      </w:r>
      <w:r>
        <w:rPr>
          <w:rFonts w:ascii="Arial" w:hAnsi="Arial" w:cs="Arial"/>
          <w:spacing w:val="4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slips</w:t>
      </w:r>
      <w:r>
        <w:rPr>
          <w:rFonts w:ascii="Arial" w:hAnsi="Arial" w:cs="Arial"/>
          <w:spacing w:val="3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pacing w:val="4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different</w:t>
      </w:r>
      <w:r>
        <w:rPr>
          <w:rFonts w:ascii="Arial" w:hAnsi="Arial" w:cs="Arial"/>
          <w:spacing w:val="4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pacing w:val="3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Mr</w:t>
      </w:r>
      <w:r>
        <w:rPr>
          <w:rFonts w:ascii="Arial" w:hAnsi="Arial" w:cs="Arial"/>
          <w:spacing w:val="4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Oh</w:t>
      </w:r>
      <w:r>
        <w:rPr>
          <w:rFonts w:ascii="Arial" w:hAnsi="Arial" w:cs="Arial"/>
          <w:spacing w:val="3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pacing w:val="4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Mrs</w:t>
      </w:r>
      <w:r>
        <w:rPr>
          <w:rFonts w:ascii="Arial" w:hAnsi="Arial" w:cs="Arial"/>
          <w:spacing w:val="4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Oh</w:t>
      </w:r>
      <w:r>
        <w:rPr>
          <w:rFonts w:ascii="Arial" w:hAnsi="Arial" w:cs="Arial"/>
          <w:spacing w:val="3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during</w:t>
      </w:r>
      <w:r>
        <w:rPr>
          <w:rFonts w:ascii="Arial" w:hAnsi="Arial" w:cs="Arial"/>
          <w:spacing w:val="4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3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period</w:t>
      </w:r>
      <w:r>
        <w:rPr>
          <w:rFonts w:ascii="Arial" w:hAnsi="Arial" w:cs="Arial"/>
          <w:spacing w:val="4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pacing w:val="4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this Undertaking,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Company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required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 notify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FWO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name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this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person.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person</w:t>
      </w:r>
      <w:r>
        <w:rPr>
          <w:rFonts w:ascii="Arial" w:hAnsi="Arial" w:cs="Arial"/>
          <w:spacing w:val="1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pacing w:val="1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required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pacing w:val="2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complete</w:t>
      </w:r>
      <w:r>
        <w:rPr>
          <w:rFonts w:ascii="Arial" w:hAnsi="Arial" w:cs="Arial"/>
          <w:spacing w:val="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MyAccount</w:t>
      </w:r>
      <w:r>
        <w:rPr>
          <w:rFonts w:ascii="Arial" w:hAnsi="Arial" w:cs="Arial"/>
          <w:spacing w:val="2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registration</w:t>
      </w:r>
      <w:r>
        <w:rPr>
          <w:rFonts w:ascii="Arial" w:hAnsi="Arial" w:cs="Arial"/>
          <w:spacing w:val="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training</w:t>
      </w:r>
      <w:r>
        <w:rPr>
          <w:rFonts w:ascii="Arial" w:hAnsi="Arial" w:cs="Arial"/>
          <w:spacing w:val="2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pacing w:val="1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accordance with clause (a) above within 28 days of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appointment.</w:t>
      </w:r>
    </w:p>
    <w:p w14:paraId="79573D62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D63" w14:textId="77777777" w:rsidR="00BE06B8" w:rsidRDefault="00C81BAC">
      <w:pPr>
        <w:pStyle w:val="ListParagraph"/>
        <w:numPr>
          <w:ilvl w:val="0"/>
          <w:numId w:val="9"/>
        </w:numPr>
        <w:tabs>
          <w:tab w:val="left" w:pos="841"/>
        </w:tabs>
        <w:kinsoku w:val="0"/>
        <w:overflowPunct w:val="0"/>
        <w:spacing w:before="132" w:line="357" w:lineRule="auto"/>
        <w:ind w:right="109" w:hanging="3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each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person</w:t>
      </w:r>
      <w:r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required</w:t>
      </w:r>
      <w:r>
        <w:rPr>
          <w:rFonts w:ascii="Arial" w:hAnsi="Arial" w:cs="Arial"/>
          <w:spacing w:val="-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complete</w:t>
      </w:r>
      <w:r>
        <w:rPr>
          <w:rFonts w:ascii="Arial" w:hAnsi="Arial" w:cs="Arial"/>
          <w:spacing w:val="-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-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Training,</w:t>
      </w:r>
      <w:r>
        <w:rPr>
          <w:rFonts w:ascii="Arial" w:hAnsi="Arial" w:cs="Arial"/>
          <w:spacing w:val="-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enter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all</w:t>
      </w:r>
      <w:r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-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required</w:t>
      </w:r>
      <w:r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information in </w:t>
      </w:r>
      <w:r>
        <w:rPr>
          <w:rFonts w:ascii="Arial" w:hAnsi="Arial" w:cs="Arial"/>
          <w:b/>
          <w:bCs/>
          <w:sz w:val="22"/>
          <w:szCs w:val="22"/>
        </w:rPr>
        <w:t xml:space="preserve">Attachment D </w:t>
      </w:r>
      <w:r>
        <w:rPr>
          <w:rFonts w:ascii="Arial" w:hAnsi="Arial" w:cs="Arial"/>
          <w:sz w:val="22"/>
          <w:szCs w:val="22"/>
        </w:rPr>
        <w:t>and provide copies of the completed attachment to the FWO</w:t>
      </w:r>
      <w:r>
        <w:rPr>
          <w:rFonts w:ascii="Arial" w:hAnsi="Arial" w:cs="Arial"/>
          <w:spacing w:val="19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within 90 days </w:t>
      </w:r>
      <w:r>
        <w:rPr>
          <w:rFonts w:ascii="Arial" w:hAnsi="Arial" w:cs="Arial"/>
          <w:sz w:val="22"/>
          <w:szCs w:val="22"/>
        </w:rPr>
        <w:t>of the execution of this Undertaking;</w:t>
      </w:r>
      <w:r>
        <w:rPr>
          <w:rFonts w:ascii="Arial" w:hAnsi="Arial" w:cs="Arial"/>
          <w:spacing w:val="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</w:t>
      </w:r>
    </w:p>
    <w:p w14:paraId="79573D64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D65" w14:textId="77777777" w:rsidR="00BE06B8" w:rsidRDefault="00C81BAC">
      <w:pPr>
        <w:pStyle w:val="ListParagraph"/>
        <w:numPr>
          <w:ilvl w:val="0"/>
          <w:numId w:val="9"/>
        </w:numPr>
        <w:tabs>
          <w:tab w:val="left" w:pos="841"/>
        </w:tabs>
        <w:kinsoku w:val="0"/>
        <w:overflowPunct w:val="0"/>
        <w:spacing w:before="134" w:line="360" w:lineRule="auto"/>
        <w:ind w:right="111" w:hanging="3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pacing w:val="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any</w:t>
      </w:r>
      <w:r>
        <w:rPr>
          <w:rFonts w:ascii="Arial" w:hAnsi="Arial" w:cs="Arial"/>
          <w:spacing w:val="1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persons</w:t>
      </w:r>
      <w:r>
        <w:rPr>
          <w:rFonts w:ascii="Arial" w:hAnsi="Arial" w:cs="Arial"/>
          <w:spacing w:val="1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taking</w:t>
      </w:r>
      <w:r>
        <w:rPr>
          <w:rFonts w:ascii="Arial" w:hAnsi="Arial" w:cs="Arial"/>
          <w:spacing w:val="1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on</w:t>
      </w:r>
      <w:r>
        <w:rPr>
          <w:rFonts w:ascii="Arial" w:hAnsi="Arial" w:cs="Arial"/>
          <w:spacing w:val="1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any</w:t>
      </w:r>
      <w:r>
        <w:rPr>
          <w:rFonts w:ascii="Arial" w:hAnsi="Arial" w:cs="Arial"/>
          <w:spacing w:val="1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pacing w:val="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1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functions</w:t>
      </w:r>
      <w:r>
        <w:rPr>
          <w:rFonts w:ascii="Arial" w:hAnsi="Arial" w:cs="Arial"/>
          <w:spacing w:val="1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pacing w:val="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responsibilities</w:t>
      </w:r>
      <w:r>
        <w:rPr>
          <w:rFonts w:ascii="Arial" w:hAnsi="Arial" w:cs="Arial"/>
          <w:spacing w:val="1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pacing w:val="1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paragraph</w:t>
      </w:r>
      <w:r>
        <w:rPr>
          <w:rFonts w:ascii="Arial" w:hAnsi="Arial" w:cs="Arial"/>
          <w:spacing w:val="1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10.3 </w:t>
      </w:r>
      <w:r>
        <w:rPr>
          <w:rFonts w:ascii="Arial" w:hAnsi="Arial" w:cs="Arial"/>
          <w:sz w:val="22"/>
          <w:szCs w:val="22"/>
        </w:rPr>
        <w:lastRenderedPageBreak/>
        <w:t xml:space="preserve">(g), complete </w:t>
      </w:r>
      <w:r>
        <w:rPr>
          <w:rFonts w:ascii="Arial" w:hAnsi="Arial" w:cs="Arial"/>
          <w:b/>
          <w:bCs/>
          <w:sz w:val="22"/>
          <w:szCs w:val="22"/>
        </w:rPr>
        <w:t xml:space="preserve">Attachment D </w:t>
      </w:r>
      <w:r>
        <w:rPr>
          <w:rFonts w:ascii="Arial" w:hAnsi="Arial" w:cs="Arial"/>
          <w:sz w:val="22"/>
          <w:szCs w:val="22"/>
        </w:rPr>
        <w:t xml:space="preserve">and submit to the FWO within </w:t>
      </w:r>
      <w:r>
        <w:rPr>
          <w:rFonts w:ascii="Arial" w:hAnsi="Arial" w:cs="Arial"/>
          <w:b/>
          <w:bCs/>
          <w:sz w:val="22"/>
          <w:szCs w:val="22"/>
        </w:rPr>
        <w:t xml:space="preserve">28 days </w:t>
      </w:r>
      <w:r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pacing w:val="2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taking responsibility for these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functions.</w:t>
      </w:r>
    </w:p>
    <w:p w14:paraId="79573D66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D67" w14:textId="77777777" w:rsidR="00BE06B8" w:rsidRDefault="00C81BAC" w:rsidP="00576FFF">
      <w:pPr>
        <w:pStyle w:val="Heading3"/>
      </w:pPr>
      <w:r>
        <w:t>Apology</w:t>
      </w:r>
    </w:p>
    <w:p w14:paraId="79573D68" w14:textId="77777777" w:rsidR="00BE06B8" w:rsidRDefault="00BE06B8">
      <w:pPr>
        <w:pStyle w:val="BodyText"/>
        <w:kinsoku w:val="0"/>
        <w:overflowPunct w:val="0"/>
        <w:ind w:left="0" w:firstLine="0"/>
        <w:rPr>
          <w:b/>
          <w:bCs/>
        </w:rPr>
      </w:pPr>
    </w:p>
    <w:p w14:paraId="79573D69" w14:textId="77777777" w:rsidR="00BE06B8" w:rsidRDefault="00BE06B8">
      <w:pPr>
        <w:pStyle w:val="BodyText"/>
        <w:kinsoku w:val="0"/>
        <w:overflowPunct w:val="0"/>
        <w:spacing w:before="2"/>
        <w:ind w:left="0" w:firstLine="0"/>
        <w:rPr>
          <w:b/>
          <w:bCs/>
        </w:rPr>
      </w:pPr>
    </w:p>
    <w:p w14:paraId="79573D6A" w14:textId="77777777" w:rsidR="00BE06B8" w:rsidRDefault="00C81BAC">
      <w:pPr>
        <w:pStyle w:val="ListParagraph"/>
        <w:numPr>
          <w:ilvl w:val="2"/>
          <w:numId w:val="12"/>
        </w:numPr>
        <w:tabs>
          <w:tab w:val="left" w:pos="841"/>
        </w:tabs>
        <w:kinsoku w:val="0"/>
        <w:overflowPunct w:val="0"/>
        <w:spacing w:line="360" w:lineRule="auto"/>
        <w:ind w:left="840" w:right="1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Send</w:t>
      </w:r>
      <w:r>
        <w:rPr>
          <w:rFonts w:ascii="Arial" w:hAnsi="Arial" w:cs="Arial"/>
          <w:spacing w:val="4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4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letter</w:t>
      </w:r>
      <w:r>
        <w:rPr>
          <w:rFonts w:ascii="Arial" w:hAnsi="Arial" w:cs="Arial"/>
          <w:spacing w:val="4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pacing w:val="4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apology</w:t>
      </w:r>
      <w:r>
        <w:rPr>
          <w:rFonts w:ascii="Arial" w:hAnsi="Arial" w:cs="Arial"/>
          <w:spacing w:val="4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pacing w:val="4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4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employees</w:t>
      </w:r>
      <w:r>
        <w:rPr>
          <w:rFonts w:ascii="Arial" w:hAnsi="Arial" w:cs="Arial"/>
          <w:spacing w:val="4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pacing w:val="4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4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form</w:t>
      </w:r>
      <w:r>
        <w:rPr>
          <w:rFonts w:ascii="Arial" w:hAnsi="Arial" w:cs="Arial"/>
          <w:spacing w:val="4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pacing w:val="56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Attachment</w:t>
      </w:r>
      <w:r>
        <w:rPr>
          <w:rFonts w:ascii="Arial" w:hAnsi="Arial" w:cs="Arial"/>
          <w:b/>
          <w:bCs/>
          <w:spacing w:val="48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C</w:t>
      </w:r>
      <w:r>
        <w:rPr>
          <w:rFonts w:ascii="Arial" w:hAnsi="Arial" w:cs="Arial"/>
          <w:b/>
          <w:bCs/>
          <w:spacing w:val="4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pacing w:val="4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this Undertaking</w:t>
      </w:r>
      <w:r>
        <w:rPr>
          <w:rFonts w:ascii="Arial" w:hAnsi="Arial" w:cs="Arial"/>
          <w:spacing w:val="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provide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copies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FWO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within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days</w:t>
      </w:r>
      <w:r>
        <w:rPr>
          <w:rFonts w:ascii="Arial" w:hAnsi="Arial" w:cs="Arial"/>
          <w:spacing w:val="1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pacing w:val="1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execution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pacing w:val="1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this Undertaking;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</w:t>
      </w:r>
    </w:p>
    <w:p w14:paraId="79573D6B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D6C" w14:textId="77777777" w:rsidR="00BE06B8" w:rsidRDefault="00C81BAC">
      <w:pPr>
        <w:pStyle w:val="ListParagraph"/>
        <w:numPr>
          <w:ilvl w:val="2"/>
          <w:numId w:val="12"/>
        </w:numPr>
        <w:tabs>
          <w:tab w:val="left" w:pos="841"/>
        </w:tabs>
        <w:kinsoku w:val="0"/>
        <w:overflowPunct w:val="0"/>
        <w:spacing w:before="129" w:line="360" w:lineRule="auto"/>
        <w:ind w:left="840" w:right="1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letter of apology must be provided to the employees in the employees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preferred language.</w:t>
      </w:r>
    </w:p>
    <w:p w14:paraId="79573D6D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D6E" w14:textId="77777777" w:rsidR="00BE06B8" w:rsidRDefault="00C81BAC" w:rsidP="00576FFF">
      <w:pPr>
        <w:pStyle w:val="Heading3"/>
      </w:pPr>
      <w:r>
        <w:rPr>
          <w:spacing w:val="-3"/>
        </w:rPr>
        <w:t>Audit</w:t>
      </w:r>
      <w:r>
        <w:rPr>
          <w:spacing w:val="3"/>
        </w:rPr>
        <w:t xml:space="preserve"> </w:t>
      </w:r>
      <w:r>
        <w:t>Activity</w:t>
      </w:r>
    </w:p>
    <w:p w14:paraId="79573D6F" w14:textId="77777777" w:rsidR="00BE06B8" w:rsidRDefault="00BE06B8">
      <w:pPr>
        <w:pStyle w:val="BodyText"/>
        <w:kinsoku w:val="0"/>
        <w:overflowPunct w:val="0"/>
        <w:ind w:left="0" w:firstLine="0"/>
        <w:rPr>
          <w:b/>
          <w:bCs/>
        </w:rPr>
      </w:pPr>
    </w:p>
    <w:p w14:paraId="79573D70" w14:textId="77777777" w:rsidR="00BE06B8" w:rsidRDefault="00BE06B8">
      <w:pPr>
        <w:pStyle w:val="BodyText"/>
        <w:kinsoku w:val="0"/>
        <w:overflowPunct w:val="0"/>
        <w:spacing w:before="4"/>
        <w:ind w:left="0" w:firstLine="0"/>
        <w:rPr>
          <w:b/>
          <w:bCs/>
        </w:rPr>
      </w:pPr>
    </w:p>
    <w:p w14:paraId="79573D71" w14:textId="77777777" w:rsidR="00BE06B8" w:rsidRDefault="00C81BAC">
      <w:pPr>
        <w:pStyle w:val="ListParagraph"/>
        <w:numPr>
          <w:ilvl w:val="2"/>
          <w:numId w:val="12"/>
        </w:numPr>
        <w:tabs>
          <w:tab w:val="left" w:pos="841"/>
        </w:tabs>
        <w:kinsoku w:val="0"/>
        <w:overflowPunct w:val="0"/>
        <w:spacing w:line="360" w:lineRule="auto"/>
        <w:ind w:left="840" w:righ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</w:t>
      </w:r>
      <w:r>
        <w:rPr>
          <w:rFonts w:ascii="Arial" w:hAnsi="Arial" w:cs="Arial"/>
          <w:spacing w:val="4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its</w:t>
      </w:r>
      <w:r>
        <w:rPr>
          <w:rFonts w:ascii="Arial" w:hAnsi="Arial" w:cs="Arial"/>
          <w:spacing w:val="4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own</w:t>
      </w:r>
      <w:r>
        <w:rPr>
          <w:rFonts w:ascii="Arial" w:hAnsi="Arial" w:cs="Arial"/>
          <w:spacing w:val="4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expense,</w:t>
      </w:r>
      <w:r>
        <w:rPr>
          <w:rFonts w:ascii="Arial" w:hAnsi="Arial" w:cs="Arial"/>
          <w:spacing w:val="4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4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Company</w:t>
      </w:r>
      <w:r>
        <w:rPr>
          <w:rFonts w:ascii="Arial" w:hAnsi="Arial" w:cs="Arial"/>
          <w:spacing w:val="4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undertakes</w:t>
      </w:r>
      <w:r>
        <w:rPr>
          <w:rFonts w:ascii="Arial" w:hAnsi="Arial" w:cs="Arial"/>
          <w:spacing w:val="4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pacing w:val="4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engage</w:t>
      </w:r>
      <w:r>
        <w:rPr>
          <w:rFonts w:ascii="Arial" w:hAnsi="Arial" w:cs="Arial"/>
          <w:spacing w:val="4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</w:t>
      </w:r>
      <w:r>
        <w:rPr>
          <w:rFonts w:ascii="Arial" w:hAnsi="Arial" w:cs="Arial"/>
          <w:spacing w:val="5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external</w:t>
      </w:r>
      <w:r>
        <w:rPr>
          <w:rFonts w:ascii="Arial" w:hAnsi="Arial" w:cs="Arial"/>
          <w:spacing w:val="4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accounting professional</w:t>
      </w:r>
      <w:r>
        <w:rPr>
          <w:rFonts w:ascii="Arial" w:hAnsi="Arial" w:cs="Arial"/>
          <w:spacing w:val="2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(for</w:t>
      </w:r>
      <w:r>
        <w:rPr>
          <w:rFonts w:ascii="Arial" w:hAnsi="Arial" w:cs="Arial"/>
          <w:spacing w:val="2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example</w:t>
      </w:r>
      <w:r>
        <w:rPr>
          <w:rFonts w:ascii="Arial" w:hAnsi="Arial" w:cs="Arial"/>
          <w:spacing w:val="2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2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Certified</w:t>
      </w:r>
      <w:r>
        <w:rPr>
          <w:rFonts w:ascii="Arial" w:hAnsi="Arial" w:cs="Arial"/>
          <w:spacing w:val="2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Practising</w:t>
      </w:r>
      <w:r>
        <w:rPr>
          <w:rFonts w:ascii="Arial" w:hAnsi="Arial" w:cs="Arial"/>
          <w:spacing w:val="2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Accountant)</w:t>
      </w:r>
      <w:r>
        <w:rPr>
          <w:rFonts w:ascii="Arial" w:hAnsi="Arial" w:cs="Arial"/>
          <w:spacing w:val="2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pacing w:val="2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</w:t>
      </w:r>
      <w:r>
        <w:rPr>
          <w:rFonts w:ascii="Arial" w:hAnsi="Arial" w:cs="Arial"/>
          <w:spacing w:val="2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employment</w:t>
      </w:r>
      <w:r>
        <w:rPr>
          <w:rFonts w:ascii="Arial" w:hAnsi="Arial" w:cs="Arial"/>
          <w:spacing w:val="2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law specialist,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pacing w:val="3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perform</w:t>
      </w:r>
      <w:r>
        <w:rPr>
          <w:rFonts w:ascii="Arial" w:hAnsi="Arial" w:cs="Arial"/>
          <w:spacing w:val="3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audits</w:t>
      </w:r>
      <w:r>
        <w:rPr>
          <w:rFonts w:ascii="Arial" w:hAnsi="Arial" w:cs="Arial"/>
          <w:spacing w:val="3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pacing w:val="2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2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Company’s</w:t>
      </w:r>
      <w:r>
        <w:rPr>
          <w:rFonts w:ascii="Arial" w:hAnsi="Arial" w:cs="Arial"/>
          <w:spacing w:val="3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compliance</w:t>
      </w:r>
      <w:r>
        <w:rPr>
          <w:rFonts w:ascii="Arial" w:hAnsi="Arial" w:cs="Arial"/>
          <w:spacing w:val="3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with</w:t>
      </w:r>
      <w:r>
        <w:rPr>
          <w:rFonts w:ascii="Arial" w:hAnsi="Arial" w:cs="Arial"/>
          <w:spacing w:val="3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all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Commonwealth workplace laws and instruments (</w:t>
      </w:r>
      <w:r>
        <w:rPr>
          <w:rFonts w:ascii="Arial" w:hAnsi="Arial" w:cs="Arial"/>
          <w:b/>
          <w:bCs/>
          <w:sz w:val="22"/>
          <w:szCs w:val="22"/>
        </w:rPr>
        <w:t>Audits</w:t>
      </w:r>
      <w:r>
        <w:rPr>
          <w:rFonts w:ascii="Arial" w:hAnsi="Arial" w:cs="Arial"/>
          <w:sz w:val="22"/>
          <w:szCs w:val="22"/>
        </w:rPr>
        <w:t xml:space="preserve">), including the Award and </w:t>
      </w:r>
      <w:r>
        <w:rPr>
          <w:rFonts w:ascii="Arial" w:hAnsi="Arial" w:cs="Arial"/>
          <w:spacing w:val="-3"/>
          <w:sz w:val="22"/>
          <w:szCs w:val="22"/>
        </w:rPr>
        <w:t>FW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Act:</w:t>
      </w:r>
    </w:p>
    <w:p w14:paraId="79573D72" w14:textId="77777777" w:rsidR="00BE06B8" w:rsidRDefault="00BE06B8">
      <w:pPr>
        <w:pStyle w:val="ListParagraph"/>
        <w:numPr>
          <w:ilvl w:val="2"/>
          <w:numId w:val="12"/>
        </w:numPr>
        <w:tabs>
          <w:tab w:val="left" w:pos="841"/>
        </w:tabs>
        <w:kinsoku w:val="0"/>
        <w:overflowPunct w:val="0"/>
        <w:spacing w:line="360" w:lineRule="auto"/>
        <w:ind w:left="840" w:right="142"/>
        <w:jc w:val="both"/>
        <w:rPr>
          <w:rFonts w:ascii="Arial" w:hAnsi="Arial" w:cs="Arial"/>
          <w:sz w:val="22"/>
          <w:szCs w:val="22"/>
        </w:rPr>
        <w:sectPr w:rsidR="00BE06B8">
          <w:pgSz w:w="11910" w:h="16840"/>
          <w:pgMar w:top="460" w:right="1080" w:bottom="1140" w:left="1560" w:header="0" w:footer="944" w:gutter="0"/>
          <w:cols w:space="720"/>
          <w:noEndnote/>
        </w:sectPr>
      </w:pPr>
    </w:p>
    <w:p w14:paraId="79573D73" w14:textId="77777777" w:rsidR="00BE06B8" w:rsidRDefault="00C81BAC">
      <w:pPr>
        <w:pStyle w:val="ListParagraph"/>
        <w:numPr>
          <w:ilvl w:val="2"/>
          <w:numId w:val="12"/>
        </w:numPr>
        <w:tabs>
          <w:tab w:val="left" w:pos="841"/>
        </w:tabs>
        <w:kinsoku w:val="0"/>
        <w:overflowPunct w:val="0"/>
        <w:spacing w:before="56"/>
        <w:ind w:left="840" w:right="3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The Audits will include the pay and conditions of all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employees;</w:t>
      </w:r>
    </w:p>
    <w:p w14:paraId="79573D74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D75" w14:textId="77777777" w:rsidR="00BE06B8" w:rsidRDefault="00BE06B8">
      <w:pPr>
        <w:pStyle w:val="BodyText"/>
        <w:kinsoku w:val="0"/>
        <w:overflowPunct w:val="0"/>
        <w:spacing w:before="11"/>
        <w:ind w:left="0" w:firstLine="0"/>
        <w:rPr>
          <w:sz w:val="21"/>
          <w:szCs w:val="21"/>
        </w:rPr>
      </w:pPr>
    </w:p>
    <w:p w14:paraId="79573D76" w14:textId="77777777" w:rsidR="00BE06B8" w:rsidRDefault="00C81BAC">
      <w:pPr>
        <w:pStyle w:val="ListParagraph"/>
        <w:numPr>
          <w:ilvl w:val="2"/>
          <w:numId w:val="12"/>
        </w:numPr>
        <w:tabs>
          <w:tab w:val="left" w:pos="841"/>
        </w:tabs>
        <w:kinsoku w:val="0"/>
        <w:overflowPunct w:val="0"/>
        <w:spacing w:line="360" w:lineRule="auto"/>
        <w:ind w:left="840" w:right="12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civil remedy may apply for giving false or misleading information or producing</w:t>
      </w:r>
      <w:r>
        <w:rPr>
          <w:rFonts w:ascii="Arial" w:hAnsi="Arial" w:cs="Arial"/>
          <w:spacing w:val="1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false or misleading documents.</w:t>
      </w:r>
    </w:p>
    <w:p w14:paraId="79573D77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D78" w14:textId="77777777" w:rsidR="00BE06B8" w:rsidRDefault="00C81BAC">
      <w:pPr>
        <w:pStyle w:val="ListParagraph"/>
        <w:numPr>
          <w:ilvl w:val="3"/>
          <w:numId w:val="12"/>
        </w:numPr>
        <w:tabs>
          <w:tab w:val="left" w:pos="1561"/>
        </w:tabs>
        <w:kinsoku w:val="0"/>
        <w:overflowPunct w:val="0"/>
        <w:spacing w:before="129" w:line="360" w:lineRule="auto"/>
        <w:ind w:left="1560" w:right="257" w:hanging="5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 days prior to the Audits due date/s, the Company will provide for</w:t>
      </w:r>
      <w:r>
        <w:rPr>
          <w:rFonts w:ascii="Arial" w:hAnsi="Arial" w:cs="Arial"/>
          <w:spacing w:val="-1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FWO’s approval, details of the methodology to be used to conduct the</w:t>
      </w:r>
      <w:r>
        <w:rPr>
          <w:rFonts w:ascii="Arial" w:hAnsi="Arial" w:cs="Arial"/>
          <w:spacing w:val="-1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Audit. The audit schedule is detailed in </w:t>
      </w:r>
      <w:r>
        <w:rPr>
          <w:rFonts w:ascii="Arial" w:hAnsi="Arial" w:cs="Arial"/>
          <w:b/>
          <w:bCs/>
          <w:sz w:val="22"/>
          <w:szCs w:val="22"/>
        </w:rPr>
        <w:t>Attachment</w:t>
      </w:r>
      <w:r>
        <w:rPr>
          <w:rFonts w:ascii="Arial" w:hAnsi="Arial" w:cs="Arial"/>
          <w:b/>
          <w:bCs/>
          <w:spacing w:val="3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.</w:t>
      </w:r>
    </w:p>
    <w:p w14:paraId="79573D79" w14:textId="77777777" w:rsidR="00BE06B8" w:rsidRDefault="00C81BAC">
      <w:pPr>
        <w:pStyle w:val="ListParagraph"/>
        <w:numPr>
          <w:ilvl w:val="3"/>
          <w:numId w:val="12"/>
        </w:numPr>
        <w:tabs>
          <w:tab w:val="left" w:pos="1561"/>
        </w:tabs>
        <w:kinsoku w:val="0"/>
        <w:overflowPunct w:val="0"/>
        <w:spacing w:before="5" w:line="360" w:lineRule="auto"/>
        <w:ind w:left="1560" w:right="384" w:hanging="6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Without limiting paragraph (a) above, ensure that the Audits examine</w:t>
      </w:r>
      <w:r>
        <w:rPr>
          <w:rFonts w:ascii="Arial" w:hAnsi="Arial" w:cs="Arial"/>
          <w:spacing w:val="-1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Company’s compliance with any wage rate, penalty or allowance</w:t>
      </w:r>
      <w:r>
        <w:rPr>
          <w:rFonts w:ascii="Arial" w:hAnsi="Arial" w:cs="Arial"/>
          <w:spacing w:val="-1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increases arising from the Fair Work Commission’s Annual Wage</w:t>
      </w:r>
      <w:r>
        <w:rPr>
          <w:rFonts w:ascii="Arial" w:hAnsi="Arial" w:cs="Arial"/>
          <w:spacing w:val="-1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Reviews;</w:t>
      </w:r>
    </w:p>
    <w:p w14:paraId="79573D7A" w14:textId="77777777" w:rsidR="00BE06B8" w:rsidRDefault="00C81BAC">
      <w:pPr>
        <w:pStyle w:val="ListParagraph"/>
        <w:numPr>
          <w:ilvl w:val="3"/>
          <w:numId w:val="12"/>
        </w:numPr>
        <w:tabs>
          <w:tab w:val="left" w:pos="1561"/>
        </w:tabs>
        <w:kinsoku w:val="0"/>
        <w:overflowPunct w:val="0"/>
        <w:spacing w:before="3" w:line="360" w:lineRule="auto"/>
        <w:ind w:left="1560" w:right="541" w:hanging="6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event the Audits disclose contraventions of any</w:t>
      </w:r>
      <w:r>
        <w:rPr>
          <w:rFonts w:ascii="Arial" w:hAnsi="Arial" w:cs="Arial"/>
          <w:spacing w:val="-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applicable Commonwealth workplace law and/or instruments, rectify all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such contraventions within 14 days of each of the finalisation dates specified</w:t>
      </w:r>
      <w:r>
        <w:rPr>
          <w:rFonts w:ascii="Arial" w:hAnsi="Arial" w:cs="Arial"/>
          <w:spacing w:val="-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 Attachment E, including rectification of any and all underpayments</w:t>
      </w:r>
      <w:r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 employees and provide evidence of rectification to the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FWO;</w:t>
      </w:r>
    </w:p>
    <w:p w14:paraId="79573D7B" w14:textId="77777777" w:rsidR="00BE06B8" w:rsidRDefault="00C81BAC">
      <w:pPr>
        <w:pStyle w:val="ListParagraph"/>
        <w:numPr>
          <w:ilvl w:val="3"/>
          <w:numId w:val="12"/>
        </w:numPr>
        <w:tabs>
          <w:tab w:val="left" w:pos="1561"/>
        </w:tabs>
        <w:kinsoku w:val="0"/>
        <w:overflowPunct w:val="0"/>
        <w:spacing w:before="3" w:line="360" w:lineRule="auto"/>
        <w:ind w:left="1560" w:right="298" w:hanging="6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requested, provide the FWO with all records and documents used</w:t>
      </w:r>
      <w:r>
        <w:rPr>
          <w:rFonts w:ascii="Arial" w:hAnsi="Arial" w:cs="Arial"/>
          <w:spacing w:val="-1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 conduct the audit, including any working documents, within 7 days of such</w:t>
      </w:r>
      <w:r>
        <w:rPr>
          <w:rFonts w:ascii="Arial" w:hAnsi="Arial" w:cs="Arial"/>
          <w:spacing w:val="-2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request;</w:t>
      </w:r>
    </w:p>
    <w:p w14:paraId="79573D7C" w14:textId="77777777" w:rsidR="00BE06B8" w:rsidRDefault="00C81BAC">
      <w:pPr>
        <w:pStyle w:val="ListParagraph"/>
        <w:numPr>
          <w:ilvl w:val="3"/>
          <w:numId w:val="12"/>
        </w:numPr>
        <w:tabs>
          <w:tab w:val="left" w:pos="1561"/>
        </w:tabs>
        <w:kinsoku w:val="0"/>
        <w:overflowPunct w:val="0"/>
        <w:spacing w:before="3" w:line="360" w:lineRule="auto"/>
        <w:ind w:left="1560" w:right="221" w:hanging="61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any employees identified as having underpayments owing to them</w:t>
      </w:r>
      <w:r>
        <w:rPr>
          <w:rFonts w:ascii="Arial" w:hAnsi="Arial" w:cs="Arial"/>
          <w:spacing w:val="-1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cannot be located within 60 days of each of the finalisation dates specified</w:t>
      </w:r>
      <w:r>
        <w:rPr>
          <w:rFonts w:ascii="Arial" w:hAnsi="Arial" w:cs="Arial"/>
          <w:spacing w:val="-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b/>
          <w:bCs/>
          <w:sz w:val="22"/>
          <w:szCs w:val="22"/>
        </w:rPr>
        <w:t>Attachment E</w:t>
      </w:r>
      <w:r>
        <w:rPr>
          <w:rFonts w:ascii="Arial" w:hAnsi="Arial" w:cs="Arial"/>
          <w:sz w:val="22"/>
          <w:szCs w:val="22"/>
        </w:rPr>
        <w:t>, the Company will make application to the Commonwealth</w:t>
      </w:r>
      <w:r>
        <w:rPr>
          <w:rFonts w:ascii="Arial" w:hAnsi="Arial" w:cs="Arial"/>
          <w:spacing w:val="-2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of </w:t>
      </w:r>
      <w:r>
        <w:rPr>
          <w:rFonts w:ascii="Arial" w:hAnsi="Arial" w:cs="Arial"/>
          <w:sz w:val="22"/>
          <w:szCs w:val="22"/>
        </w:rPr>
        <w:lastRenderedPageBreak/>
        <w:t xml:space="preserve">Australia (through the FWO) in accordance with section 559 of the </w:t>
      </w:r>
      <w:r>
        <w:rPr>
          <w:rFonts w:ascii="Arial" w:hAnsi="Arial" w:cs="Arial"/>
          <w:spacing w:val="-3"/>
          <w:sz w:val="22"/>
          <w:szCs w:val="22"/>
        </w:rPr>
        <w:t xml:space="preserve">FW </w:t>
      </w:r>
      <w:r>
        <w:rPr>
          <w:rFonts w:ascii="Arial" w:hAnsi="Arial" w:cs="Arial"/>
          <w:sz w:val="22"/>
          <w:szCs w:val="22"/>
        </w:rPr>
        <w:t>Act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 pay money into the Commonwealth Revenue Fund. The Company</w:t>
      </w:r>
      <w:r>
        <w:rPr>
          <w:rFonts w:ascii="Arial" w:hAnsi="Arial" w:cs="Arial"/>
          <w:spacing w:val="-1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will complete the required documents supplied by the</w:t>
      </w:r>
      <w:r>
        <w:rPr>
          <w:rFonts w:ascii="Arial" w:hAnsi="Arial" w:cs="Arial"/>
          <w:spacing w:val="-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FWO.</w:t>
      </w:r>
    </w:p>
    <w:p w14:paraId="79573D7D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D7E" w14:textId="77777777" w:rsidR="00BE06B8" w:rsidRDefault="00C81BAC" w:rsidP="00576FFF">
      <w:pPr>
        <w:pStyle w:val="Heading3"/>
      </w:pPr>
      <w:r>
        <w:t>Matters notified to the</w:t>
      </w:r>
      <w:r>
        <w:rPr>
          <w:spacing w:val="-9"/>
        </w:rPr>
        <w:t xml:space="preserve"> </w:t>
      </w:r>
      <w:r>
        <w:t>FWO</w:t>
      </w:r>
    </w:p>
    <w:p w14:paraId="79573D7F" w14:textId="77777777" w:rsidR="00BE06B8" w:rsidRDefault="00BE06B8">
      <w:pPr>
        <w:pStyle w:val="BodyText"/>
        <w:kinsoku w:val="0"/>
        <w:overflowPunct w:val="0"/>
        <w:ind w:left="0" w:firstLine="0"/>
        <w:rPr>
          <w:b/>
          <w:bCs/>
        </w:rPr>
      </w:pPr>
    </w:p>
    <w:p w14:paraId="79573D80" w14:textId="77777777" w:rsidR="00BE06B8" w:rsidRDefault="00BE06B8">
      <w:pPr>
        <w:pStyle w:val="BodyText"/>
        <w:kinsoku w:val="0"/>
        <w:overflowPunct w:val="0"/>
        <w:spacing w:before="2"/>
        <w:ind w:left="0" w:firstLine="0"/>
        <w:rPr>
          <w:b/>
          <w:bCs/>
        </w:rPr>
      </w:pPr>
    </w:p>
    <w:p w14:paraId="79573D81" w14:textId="77777777" w:rsidR="00BE06B8" w:rsidRDefault="00C81BAC">
      <w:pPr>
        <w:pStyle w:val="ListParagraph"/>
        <w:numPr>
          <w:ilvl w:val="2"/>
          <w:numId w:val="12"/>
        </w:numPr>
        <w:tabs>
          <w:tab w:val="left" w:pos="841"/>
        </w:tabs>
        <w:kinsoku w:val="0"/>
        <w:overflowPunct w:val="0"/>
        <w:spacing w:line="360" w:lineRule="auto"/>
        <w:ind w:left="840" w:right="11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Where the FWO receives a request for assistance regarding non-compliance with</w:t>
      </w:r>
      <w:r>
        <w:rPr>
          <w:rFonts w:ascii="Arial" w:hAnsi="Arial" w:cs="Arial"/>
          <w:spacing w:val="3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modern</w:t>
      </w:r>
      <w:r>
        <w:rPr>
          <w:rFonts w:ascii="Arial" w:hAnsi="Arial" w:cs="Arial"/>
          <w:spacing w:val="2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award</w:t>
      </w:r>
      <w:r>
        <w:rPr>
          <w:rFonts w:ascii="Arial" w:hAnsi="Arial" w:cs="Arial"/>
          <w:spacing w:val="2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pacing w:val="2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registered</w:t>
      </w:r>
      <w:r>
        <w:rPr>
          <w:rFonts w:ascii="Arial" w:hAnsi="Arial" w:cs="Arial"/>
          <w:spacing w:val="2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agreement,</w:t>
      </w:r>
      <w:r>
        <w:rPr>
          <w:rFonts w:ascii="Arial" w:hAnsi="Arial" w:cs="Arial"/>
          <w:spacing w:val="2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2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Company</w:t>
      </w:r>
      <w:r>
        <w:rPr>
          <w:rFonts w:ascii="Arial" w:hAnsi="Arial" w:cs="Arial"/>
          <w:spacing w:val="2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pacing w:val="2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its</w:t>
      </w:r>
      <w:r>
        <w:rPr>
          <w:rFonts w:ascii="Arial" w:hAnsi="Arial" w:cs="Arial"/>
          <w:spacing w:val="2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officers</w:t>
      </w:r>
      <w:r>
        <w:rPr>
          <w:rFonts w:ascii="Arial" w:hAnsi="Arial" w:cs="Arial"/>
          <w:spacing w:val="2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undertake</w:t>
      </w:r>
      <w:r>
        <w:rPr>
          <w:rFonts w:ascii="Arial" w:hAnsi="Arial" w:cs="Arial"/>
          <w:spacing w:val="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 fully co-operate with the FWO to ensure compliance. This</w:t>
      </w:r>
      <w:r>
        <w:rPr>
          <w:rFonts w:ascii="Arial" w:hAnsi="Arial" w:cs="Arial"/>
          <w:spacing w:val="-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includes:</w:t>
      </w:r>
    </w:p>
    <w:p w14:paraId="79573D82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D83" w14:textId="77777777" w:rsidR="00BE06B8" w:rsidRDefault="00C81BAC">
      <w:pPr>
        <w:pStyle w:val="ListParagraph"/>
        <w:numPr>
          <w:ilvl w:val="0"/>
          <w:numId w:val="8"/>
        </w:numPr>
        <w:tabs>
          <w:tab w:val="left" w:pos="1561"/>
        </w:tabs>
        <w:kinsoku w:val="0"/>
        <w:overflowPunct w:val="0"/>
        <w:spacing w:before="129" w:line="352" w:lineRule="auto"/>
        <w:ind w:right="2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Providing all requested employment records and other documentation to</w:t>
      </w:r>
      <w:r>
        <w:rPr>
          <w:rFonts w:ascii="Arial" w:hAnsi="Arial" w:cs="Arial"/>
          <w:spacing w:val="-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FWO relevant to the request for</w:t>
      </w:r>
      <w:r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assistance</w:t>
      </w:r>
    </w:p>
    <w:p w14:paraId="79573D84" w14:textId="77777777" w:rsidR="00BE06B8" w:rsidRDefault="00C81BAC">
      <w:pPr>
        <w:pStyle w:val="ListParagraph"/>
        <w:numPr>
          <w:ilvl w:val="0"/>
          <w:numId w:val="8"/>
        </w:numPr>
        <w:tabs>
          <w:tab w:val="left" w:pos="1561"/>
        </w:tabs>
        <w:kinsoku w:val="0"/>
        <w:overflowPunct w:val="0"/>
        <w:spacing w:before="10" w:line="350" w:lineRule="auto"/>
        <w:ind w:right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Participating fully in any subsequent requests for information relevant to</w:t>
      </w:r>
      <w:r>
        <w:rPr>
          <w:rFonts w:ascii="Arial" w:hAnsi="Arial" w:cs="Arial"/>
          <w:spacing w:val="-2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request for assistance,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</w:t>
      </w:r>
    </w:p>
    <w:p w14:paraId="79573D85" w14:textId="77777777" w:rsidR="00BE06B8" w:rsidRDefault="00C81BAC">
      <w:pPr>
        <w:pStyle w:val="ListParagraph"/>
        <w:numPr>
          <w:ilvl w:val="0"/>
          <w:numId w:val="8"/>
        </w:numPr>
        <w:tabs>
          <w:tab w:val="left" w:pos="1561"/>
        </w:tabs>
        <w:kinsoku w:val="0"/>
        <w:overflowPunct w:val="0"/>
        <w:spacing w:before="12"/>
        <w:ind w:right="3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Co-operation in FWO’s processes to resolve the request for</w:t>
      </w:r>
      <w:r>
        <w:rPr>
          <w:rFonts w:ascii="Arial" w:hAnsi="Arial" w:cs="Arial"/>
          <w:spacing w:val="-1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assistance.</w:t>
      </w:r>
    </w:p>
    <w:p w14:paraId="79573D86" w14:textId="77777777" w:rsidR="00BE06B8" w:rsidRDefault="00BE06B8">
      <w:pPr>
        <w:pStyle w:val="ListParagraph"/>
        <w:numPr>
          <w:ilvl w:val="0"/>
          <w:numId w:val="8"/>
        </w:numPr>
        <w:tabs>
          <w:tab w:val="left" w:pos="1561"/>
        </w:tabs>
        <w:kinsoku w:val="0"/>
        <w:overflowPunct w:val="0"/>
        <w:spacing w:before="12"/>
        <w:ind w:right="384"/>
        <w:rPr>
          <w:rFonts w:ascii="Arial" w:hAnsi="Arial" w:cs="Arial"/>
          <w:sz w:val="22"/>
          <w:szCs w:val="22"/>
        </w:rPr>
        <w:sectPr w:rsidR="00BE06B8">
          <w:pgSz w:w="11910" w:h="16840"/>
          <w:pgMar w:top="840" w:right="1100" w:bottom="1140" w:left="1560" w:header="0" w:footer="944" w:gutter="0"/>
          <w:cols w:space="720" w:equalWidth="0">
            <w:col w:w="9250"/>
          </w:cols>
          <w:noEndnote/>
        </w:sectPr>
      </w:pPr>
    </w:p>
    <w:p w14:paraId="79573D87" w14:textId="77777777" w:rsidR="00BE06B8" w:rsidRDefault="00C81BAC" w:rsidP="00576FFF">
      <w:pPr>
        <w:pStyle w:val="Heading3"/>
      </w:pPr>
      <w:r>
        <w:lastRenderedPageBreak/>
        <w:t>Workplace</w:t>
      </w:r>
      <w:r>
        <w:rPr>
          <w:spacing w:val="-2"/>
        </w:rPr>
        <w:t xml:space="preserve"> </w:t>
      </w:r>
      <w:r>
        <w:t>Notice</w:t>
      </w:r>
    </w:p>
    <w:p w14:paraId="79573D88" w14:textId="77777777" w:rsidR="00BE06B8" w:rsidRDefault="00BE06B8">
      <w:pPr>
        <w:pStyle w:val="BodyText"/>
        <w:kinsoku w:val="0"/>
        <w:overflowPunct w:val="0"/>
        <w:ind w:left="0" w:firstLine="0"/>
        <w:rPr>
          <w:b/>
          <w:bCs/>
        </w:rPr>
      </w:pPr>
    </w:p>
    <w:p w14:paraId="79573D89" w14:textId="77777777" w:rsidR="00BE06B8" w:rsidRDefault="00BE06B8">
      <w:pPr>
        <w:pStyle w:val="BodyText"/>
        <w:kinsoku w:val="0"/>
        <w:overflowPunct w:val="0"/>
        <w:spacing w:before="2"/>
        <w:ind w:left="0" w:firstLine="0"/>
        <w:rPr>
          <w:b/>
          <w:bCs/>
        </w:rPr>
      </w:pPr>
    </w:p>
    <w:p w14:paraId="79573D8A" w14:textId="77777777" w:rsidR="00BE06B8" w:rsidRDefault="00C81BAC">
      <w:pPr>
        <w:pStyle w:val="ListParagraph"/>
        <w:numPr>
          <w:ilvl w:val="2"/>
          <w:numId w:val="12"/>
        </w:numPr>
        <w:tabs>
          <w:tab w:val="left" w:pos="841"/>
        </w:tabs>
        <w:kinsoku w:val="0"/>
        <w:overflowPunct w:val="0"/>
        <w:spacing w:line="360" w:lineRule="auto"/>
        <w:ind w:left="840" w:right="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Within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pacing w:val="-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-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execution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this</w:t>
      </w:r>
      <w:r>
        <w:rPr>
          <w:rFonts w:ascii="Arial" w:hAnsi="Arial" w:cs="Arial"/>
          <w:spacing w:val="-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Undertaking,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-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Company</w:t>
      </w:r>
      <w:r>
        <w:rPr>
          <w:rFonts w:ascii="Arial" w:hAnsi="Arial" w:cs="Arial"/>
          <w:spacing w:val="-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will</w:t>
      </w:r>
      <w:r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display</w:t>
      </w:r>
      <w:r>
        <w:rPr>
          <w:rFonts w:ascii="Arial" w:hAnsi="Arial" w:cs="Arial"/>
          <w:spacing w:val="-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notice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pacing w:val="-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form of </w:t>
      </w:r>
      <w:r>
        <w:rPr>
          <w:rFonts w:ascii="Arial" w:hAnsi="Arial" w:cs="Arial"/>
          <w:b/>
          <w:bCs/>
          <w:sz w:val="22"/>
          <w:szCs w:val="22"/>
        </w:rPr>
        <w:t xml:space="preserve">Attachment B (Workplace Notice) </w:t>
      </w:r>
      <w:r>
        <w:rPr>
          <w:rFonts w:ascii="Arial" w:hAnsi="Arial" w:cs="Arial"/>
          <w:sz w:val="22"/>
          <w:szCs w:val="22"/>
        </w:rPr>
        <w:t>and provide photographic evidence of</w:t>
      </w:r>
      <w:r>
        <w:rPr>
          <w:rFonts w:ascii="Arial" w:hAnsi="Arial" w:cs="Arial"/>
          <w:spacing w:val="2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its display and the location of the notice in the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workplace:</w:t>
      </w:r>
    </w:p>
    <w:p w14:paraId="79573D8B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D8C" w14:textId="77777777" w:rsidR="00BE06B8" w:rsidRDefault="00C81BAC">
      <w:pPr>
        <w:pStyle w:val="ListParagraph"/>
        <w:numPr>
          <w:ilvl w:val="3"/>
          <w:numId w:val="12"/>
        </w:numPr>
        <w:tabs>
          <w:tab w:val="left" w:pos="1561"/>
        </w:tabs>
        <w:kinsoku w:val="0"/>
        <w:overflowPunct w:val="0"/>
        <w:spacing w:before="129" w:line="362" w:lineRule="auto"/>
        <w:ind w:left="1560" w:right="108" w:hanging="5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Ensure that the Workplace Notice is printed in at least A3 size and is</w:t>
      </w:r>
      <w:r>
        <w:rPr>
          <w:rFonts w:ascii="Arial" w:hAnsi="Arial" w:cs="Arial"/>
          <w:spacing w:val="5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clearly displayed:</w:t>
      </w:r>
    </w:p>
    <w:p w14:paraId="79573D8D" w14:textId="77777777" w:rsidR="00BE06B8" w:rsidRDefault="00C81BAC">
      <w:pPr>
        <w:pStyle w:val="ListParagraph"/>
        <w:numPr>
          <w:ilvl w:val="3"/>
          <w:numId w:val="12"/>
        </w:numPr>
        <w:tabs>
          <w:tab w:val="left" w:pos="1561"/>
        </w:tabs>
        <w:kinsoku w:val="0"/>
        <w:overflowPunct w:val="0"/>
        <w:spacing w:before="1"/>
        <w:ind w:left="1560" w:right="100" w:hanging="6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 location to which all employees who work at the Company have</w:t>
      </w:r>
      <w:r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access;</w:t>
      </w:r>
    </w:p>
    <w:p w14:paraId="79573D8E" w14:textId="77777777" w:rsidR="00BE06B8" w:rsidRDefault="00C81BAC">
      <w:pPr>
        <w:pStyle w:val="ListParagraph"/>
        <w:numPr>
          <w:ilvl w:val="3"/>
          <w:numId w:val="12"/>
        </w:numPr>
        <w:tabs>
          <w:tab w:val="left" w:pos="1561"/>
        </w:tabs>
        <w:kinsoku w:val="0"/>
        <w:overflowPunct w:val="0"/>
        <w:spacing w:before="126" w:line="360" w:lineRule="auto"/>
        <w:ind w:left="1560" w:right="111" w:hanging="6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manner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which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reasonably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capable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drawing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attention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all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employees to the Workplace Notice (for example, by placement on a staff</w:t>
      </w:r>
      <w:r>
        <w:rPr>
          <w:rFonts w:ascii="Arial" w:hAnsi="Arial" w:cs="Arial"/>
          <w:spacing w:val="-1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noticeboard;</w:t>
      </w:r>
    </w:p>
    <w:p w14:paraId="79573D8F" w14:textId="77777777" w:rsidR="00BE06B8" w:rsidRDefault="00C81BAC">
      <w:pPr>
        <w:pStyle w:val="ListParagraph"/>
        <w:numPr>
          <w:ilvl w:val="3"/>
          <w:numId w:val="12"/>
        </w:numPr>
        <w:tabs>
          <w:tab w:val="left" w:pos="1561"/>
        </w:tabs>
        <w:kinsoku w:val="0"/>
        <w:overflowPunct w:val="0"/>
        <w:spacing w:before="3"/>
        <w:ind w:left="1560" w:right="888" w:hanging="6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a period of 30 continuous days</w:t>
      </w:r>
    </w:p>
    <w:p w14:paraId="79573D90" w14:textId="77777777" w:rsidR="00BE06B8" w:rsidRDefault="00C81BAC">
      <w:pPr>
        <w:pStyle w:val="ListParagraph"/>
        <w:numPr>
          <w:ilvl w:val="3"/>
          <w:numId w:val="12"/>
        </w:numPr>
        <w:tabs>
          <w:tab w:val="left" w:pos="1561"/>
        </w:tabs>
        <w:kinsoku w:val="0"/>
        <w:overflowPunct w:val="0"/>
        <w:spacing w:before="126" w:line="360" w:lineRule="auto"/>
        <w:ind w:left="1560" w:right="111" w:hanging="61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 the end of the period of 30 days provide confirmation to the FWO that</w:t>
      </w:r>
      <w:r>
        <w:rPr>
          <w:rFonts w:ascii="Arial" w:hAnsi="Arial" w:cs="Arial"/>
          <w:spacing w:val="2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Workplace Notice has been continuously displayed for the required</w:t>
      </w:r>
      <w:r>
        <w:rPr>
          <w:rFonts w:ascii="Arial" w:hAnsi="Arial" w:cs="Arial"/>
          <w:spacing w:val="-1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period.</w:t>
      </w:r>
    </w:p>
    <w:p w14:paraId="79573D91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D92" w14:textId="77777777" w:rsidR="00BE06B8" w:rsidRPr="00576FFF" w:rsidRDefault="00C81BAC" w:rsidP="00576FFF">
      <w:pPr>
        <w:pStyle w:val="Heading3"/>
      </w:pPr>
      <w:r w:rsidRPr="00576FFF">
        <w:t>Social Media Notice</w:t>
      </w:r>
    </w:p>
    <w:p w14:paraId="79573D93" w14:textId="77777777" w:rsidR="00BE06B8" w:rsidRDefault="00BE06B8">
      <w:pPr>
        <w:pStyle w:val="BodyText"/>
        <w:kinsoku w:val="0"/>
        <w:overflowPunct w:val="0"/>
        <w:ind w:left="0" w:firstLine="0"/>
        <w:rPr>
          <w:b/>
          <w:bCs/>
        </w:rPr>
      </w:pPr>
    </w:p>
    <w:p w14:paraId="79573D94" w14:textId="77777777" w:rsidR="00BE06B8" w:rsidRDefault="00BE06B8">
      <w:pPr>
        <w:pStyle w:val="BodyText"/>
        <w:kinsoku w:val="0"/>
        <w:overflowPunct w:val="0"/>
        <w:spacing w:before="4"/>
        <w:ind w:left="0" w:firstLine="0"/>
        <w:rPr>
          <w:b/>
          <w:bCs/>
        </w:rPr>
      </w:pPr>
    </w:p>
    <w:p w14:paraId="79573D95" w14:textId="77777777" w:rsidR="00BE06B8" w:rsidRDefault="00C81BAC">
      <w:pPr>
        <w:pStyle w:val="ListParagraph"/>
        <w:numPr>
          <w:ilvl w:val="2"/>
          <w:numId w:val="12"/>
        </w:numPr>
        <w:tabs>
          <w:tab w:val="left" w:pos="841"/>
        </w:tabs>
        <w:kinsoku w:val="0"/>
        <w:overflowPunct w:val="0"/>
        <w:spacing w:line="360" w:lineRule="auto"/>
        <w:ind w:left="840" w:right="1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Company</w:t>
      </w:r>
      <w:r>
        <w:rPr>
          <w:rFonts w:ascii="Arial" w:hAnsi="Arial" w:cs="Arial"/>
          <w:spacing w:val="1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will,</w:t>
      </w:r>
      <w:r>
        <w:rPr>
          <w:rFonts w:ascii="Arial" w:hAnsi="Arial" w:cs="Arial"/>
          <w:spacing w:val="2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within</w:t>
      </w:r>
      <w:r>
        <w:rPr>
          <w:rFonts w:ascii="Arial" w:hAnsi="Arial" w:cs="Arial"/>
          <w:spacing w:val="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pacing w:val="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days</w:t>
      </w:r>
      <w:r>
        <w:rPr>
          <w:rFonts w:ascii="Arial" w:hAnsi="Arial" w:cs="Arial"/>
          <w:spacing w:val="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of,</w:t>
      </w:r>
      <w:r>
        <w:rPr>
          <w:rFonts w:ascii="Arial" w:hAnsi="Arial" w:cs="Arial"/>
          <w:spacing w:val="1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but</w:t>
      </w:r>
      <w:r>
        <w:rPr>
          <w:rFonts w:ascii="Arial" w:hAnsi="Arial" w:cs="Arial"/>
          <w:spacing w:val="1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not</w:t>
      </w:r>
      <w:r>
        <w:rPr>
          <w:rFonts w:ascii="Arial" w:hAnsi="Arial" w:cs="Arial"/>
          <w:spacing w:val="1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prior</w:t>
      </w:r>
      <w:r>
        <w:rPr>
          <w:rFonts w:ascii="Arial" w:hAnsi="Arial" w:cs="Arial"/>
          <w:spacing w:val="2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to,</w:t>
      </w:r>
      <w:r>
        <w:rPr>
          <w:rFonts w:ascii="Arial" w:hAnsi="Arial" w:cs="Arial"/>
          <w:spacing w:val="1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1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FWO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publishing</w:t>
      </w:r>
      <w:r>
        <w:rPr>
          <w:rFonts w:ascii="Arial" w:hAnsi="Arial" w:cs="Arial"/>
          <w:spacing w:val="2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Media Release</w:t>
      </w:r>
      <w:r>
        <w:rPr>
          <w:rFonts w:ascii="Arial" w:hAnsi="Arial" w:cs="Arial"/>
          <w:spacing w:val="1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on</w:t>
      </w:r>
      <w:r>
        <w:rPr>
          <w:rFonts w:ascii="Arial" w:hAnsi="Arial" w:cs="Arial"/>
          <w:spacing w:val="1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its</w:t>
      </w:r>
      <w:r>
        <w:rPr>
          <w:rFonts w:ascii="Arial" w:hAnsi="Arial" w:cs="Arial"/>
          <w:spacing w:val="1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website</w:t>
      </w:r>
      <w:r>
        <w:rPr>
          <w:rFonts w:ascii="Arial" w:hAnsi="Arial" w:cs="Arial"/>
          <w:spacing w:val="1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pacing w:val="1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respect</w:t>
      </w:r>
      <w:r>
        <w:rPr>
          <w:rFonts w:ascii="Arial" w:hAnsi="Arial" w:cs="Arial"/>
          <w:spacing w:val="1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pacing w:val="1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this</w:t>
      </w:r>
      <w:r>
        <w:rPr>
          <w:rFonts w:ascii="Arial" w:hAnsi="Arial" w:cs="Arial"/>
          <w:spacing w:val="1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Undertaking,</w:t>
      </w:r>
      <w:r>
        <w:rPr>
          <w:rFonts w:ascii="Arial" w:hAnsi="Arial" w:cs="Arial"/>
          <w:spacing w:val="1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place</w:t>
      </w:r>
      <w:r>
        <w:rPr>
          <w:rFonts w:ascii="Arial" w:hAnsi="Arial" w:cs="Arial"/>
          <w:spacing w:val="1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post</w:t>
      </w:r>
      <w:r>
        <w:rPr>
          <w:rFonts w:ascii="Arial" w:hAnsi="Arial" w:cs="Arial"/>
          <w:spacing w:val="1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on</w:t>
      </w:r>
      <w:r>
        <w:rPr>
          <w:rFonts w:ascii="Arial" w:hAnsi="Arial" w:cs="Arial"/>
          <w:spacing w:val="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its</w:t>
      </w:r>
      <w:r>
        <w:rPr>
          <w:rFonts w:ascii="Arial" w:hAnsi="Arial" w:cs="Arial"/>
          <w:spacing w:val="1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Facebook Page which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will:</w:t>
      </w:r>
    </w:p>
    <w:p w14:paraId="79573D96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D97" w14:textId="77777777" w:rsidR="00BE06B8" w:rsidRDefault="00C81BAC">
      <w:pPr>
        <w:pStyle w:val="ListParagraph"/>
        <w:numPr>
          <w:ilvl w:val="3"/>
          <w:numId w:val="12"/>
        </w:numPr>
        <w:tabs>
          <w:tab w:val="left" w:pos="1561"/>
        </w:tabs>
        <w:kinsoku w:val="0"/>
        <w:overflowPunct w:val="0"/>
        <w:spacing w:before="129"/>
        <w:ind w:left="1560" w:right="888" w:hanging="5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be posted and pinned to the top of the homepage in public</w:t>
      </w:r>
      <w:r>
        <w:rPr>
          <w:rFonts w:ascii="Arial" w:hAnsi="Arial" w:cs="Arial"/>
          <w:spacing w:val="-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view;</w:t>
      </w:r>
    </w:p>
    <w:p w14:paraId="79573D98" w14:textId="77777777" w:rsidR="00BE06B8" w:rsidRDefault="00C81BAC">
      <w:pPr>
        <w:pStyle w:val="ListParagraph"/>
        <w:numPr>
          <w:ilvl w:val="3"/>
          <w:numId w:val="12"/>
        </w:numPr>
        <w:tabs>
          <w:tab w:val="left" w:pos="1561"/>
        </w:tabs>
        <w:kinsoku w:val="0"/>
        <w:overflowPunct w:val="0"/>
        <w:spacing w:before="126"/>
        <w:ind w:left="1560" w:right="100" w:hanging="6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remain on the Facebook page for a continuous period of at least 30 days;</w:t>
      </w:r>
      <w:r>
        <w:rPr>
          <w:rFonts w:ascii="Arial" w:hAnsi="Arial" w:cs="Arial"/>
          <w:spacing w:val="-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</w:t>
      </w:r>
    </w:p>
    <w:p w14:paraId="79573D99" w14:textId="77777777" w:rsidR="00BE06B8" w:rsidRDefault="00C81BAC">
      <w:pPr>
        <w:pStyle w:val="ListParagraph"/>
        <w:numPr>
          <w:ilvl w:val="3"/>
          <w:numId w:val="12"/>
        </w:numPr>
        <w:tabs>
          <w:tab w:val="left" w:pos="1561"/>
        </w:tabs>
        <w:kinsoku w:val="0"/>
        <w:overflowPunct w:val="0"/>
        <w:spacing w:before="124"/>
        <w:ind w:left="1560" w:right="888" w:hanging="6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 in the form of the Public Notice set out at </w:t>
      </w:r>
      <w:r>
        <w:rPr>
          <w:rFonts w:ascii="Arial" w:hAnsi="Arial" w:cs="Arial"/>
          <w:b/>
          <w:bCs/>
          <w:sz w:val="22"/>
          <w:szCs w:val="22"/>
        </w:rPr>
        <w:t>Attachment</w:t>
      </w:r>
      <w:r>
        <w:rPr>
          <w:rFonts w:ascii="Arial" w:hAnsi="Arial" w:cs="Arial"/>
          <w:b/>
          <w:bCs/>
          <w:spacing w:val="-6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.</w:t>
      </w:r>
    </w:p>
    <w:p w14:paraId="79573D9A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D9B" w14:textId="77777777" w:rsidR="00BE06B8" w:rsidRDefault="00BE06B8">
      <w:pPr>
        <w:pStyle w:val="BodyText"/>
        <w:kinsoku w:val="0"/>
        <w:overflowPunct w:val="0"/>
        <w:spacing w:before="4"/>
        <w:ind w:left="0" w:firstLine="0"/>
      </w:pPr>
    </w:p>
    <w:p w14:paraId="79573D9C" w14:textId="77777777" w:rsidR="00BE06B8" w:rsidRDefault="00C81BAC">
      <w:pPr>
        <w:pStyle w:val="ListParagraph"/>
        <w:numPr>
          <w:ilvl w:val="2"/>
          <w:numId w:val="12"/>
        </w:numPr>
        <w:tabs>
          <w:tab w:val="left" w:pos="841"/>
        </w:tabs>
        <w:kinsoku w:val="0"/>
        <w:overflowPunct w:val="0"/>
        <w:spacing w:line="360" w:lineRule="auto"/>
        <w:ind w:left="840" w:right="10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Within 7 days of posting the notice on the Company’s Facebook page</w:t>
      </w:r>
      <w:r>
        <w:rPr>
          <w:rFonts w:ascii="Arial" w:hAnsi="Arial" w:cs="Arial"/>
          <w:spacing w:val="4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provide evidence of the posting of the link to the Company’s Facebook page to the</w:t>
      </w:r>
      <w:r>
        <w:rPr>
          <w:rFonts w:ascii="Arial" w:hAnsi="Arial" w:cs="Arial"/>
          <w:spacing w:val="-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FWO.</w:t>
      </w:r>
    </w:p>
    <w:p w14:paraId="79573D9D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D9E" w14:textId="77777777" w:rsidR="00BE06B8" w:rsidRDefault="00C81BAC" w:rsidP="00576FFF">
      <w:pPr>
        <w:pStyle w:val="Heading3"/>
      </w:pPr>
      <w:r>
        <w:t>Record</w:t>
      </w:r>
      <w:r>
        <w:rPr>
          <w:spacing w:val="-2"/>
        </w:rPr>
        <w:t xml:space="preserve"> </w:t>
      </w:r>
      <w:r>
        <w:t>Keeping</w:t>
      </w:r>
    </w:p>
    <w:p w14:paraId="79573D9F" w14:textId="77777777" w:rsidR="00BE06B8" w:rsidRDefault="00BE06B8">
      <w:pPr>
        <w:pStyle w:val="BodyText"/>
        <w:kinsoku w:val="0"/>
        <w:overflowPunct w:val="0"/>
        <w:ind w:left="0" w:firstLine="0"/>
        <w:rPr>
          <w:b/>
          <w:bCs/>
        </w:rPr>
      </w:pPr>
    </w:p>
    <w:p w14:paraId="79573DA0" w14:textId="77777777" w:rsidR="00BE06B8" w:rsidRDefault="00BE06B8">
      <w:pPr>
        <w:pStyle w:val="BodyText"/>
        <w:kinsoku w:val="0"/>
        <w:overflowPunct w:val="0"/>
        <w:spacing w:before="2"/>
        <w:ind w:left="0" w:firstLine="0"/>
        <w:rPr>
          <w:b/>
          <w:bCs/>
        </w:rPr>
      </w:pPr>
    </w:p>
    <w:p w14:paraId="79573DA1" w14:textId="77777777" w:rsidR="00BE06B8" w:rsidRDefault="00C81BAC">
      <w:pPr>
        <w:pStyle w:val="ListParagraph"/>
        <w:numPr>
          <w:ilvl w:val="2"/>
          <w:numId w:val="12"/>
        </w:numPr>
        <w:tabs>
          <w:tab w:val="left" w:pos="841"/>
        </w:tabs>
        <w:kinsoku w:val="0"/>
        <w:overflowPunct w:val="0"/>
        <w:spacing w:line="360" w:lineRule="auto"/>
        <w:ind w:left="840" w:right="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Within 30 days provide to the FWO a copy of time and wage records and payslips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 one employee for the first full pay period following the execution of this</w:t>
      </w:r>
      <w:r>
        <w:rPr>
          <w:rFonts w:ascii="Arial" w:hAnsi="Arial" w:cs="Arial"/>
          <w:spacing w:val="4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Undertaking. Such records are to comply with Commonwealth workplace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laws.</w:t>
      </w:r>
    </w:p>
    <w:p w14:paraId="79573DA2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DA3" w14:textId="77777777" w:rsidR="00BE06B8" w:rsidRDefault="00C81BAC">
      <w:pPr>
        <w:pStyle w:val="ListParagraph"/>
        <w:numPr>
          <w:ilvl w:val="2"/>
          <w:numId w:val="12"/>
        </w:numPr>
        <w:tabs>
          <w:tab w:val="left" w:pos="841"/>
        </w:tabs>
        <w:kinsoku w:val="0"/>
        <w:overflowPunct w:val="0"/>
        <w:spacing w:before="132" w:line="360" w:lineRule="auto"/>
        <w:ind w:left="840" w:right="1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civil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remedy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may</w:t>
      </w:r>
      <w:r>
        <w:rPr>
          <w:rFonts w:ascii="Arial" w:hAnsi="Arial" w:cs="Arial"/>
          <w:spacing w:val="1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apply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giving</w:t>
      </w:r>
      <w:r>
        <w:rPr>
          <w:rFonts w:ascii="Arial" w:hAnsi="Arial" w:cs="Arial"/>
          <w:spacing w:val="1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false</w:t>
      </w:r>
      <w:r>
        <w:rPr>
          <w:rFonts w:ascii="Arial" w:hAnsi="Arial" w:cs="Arial"/>
          <w:spacing w:val="1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misleading</w:t>
      </w:r>
      <w:r>
        <w:rPr>
          <w:rFonts w:ascii="Arial" w:hAnsi="Arial" w:cs="Arial"/>
          <w:spacing w:val="1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information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pacing w:val="1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producing false or misleading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documents</w:t>
      </w:r>
    </w:p>
    <w:p w14:paraId="79573DA4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DA5" w14:textId="77777777" w:rsidR="00BE06B8" w:rsidRDefault="00C81BAC" w:rsidP="00576FFF">
      <w:pPr>
        <w:pStyle w:val="Heading3"/>
      </w:pPr>
      <w:r>
        <w:t>Access to the Award and National Employment Standards</w:t>
      </w:r>
    </w:p>
    <w:p w14:paraId="79573DA6" w14:textId="77777777" w:rsidR="00BE06B8" w:rsidRDefault="00BE06B8">
      <w:pPr>
        <w:pStyle w:val="Heading1"/>
        <w:numPr>
          <w:ilvl w:val="1"/>
          <w:numId w:val="12"/>
        </w:numPr>
        <w:tabs>
          <w:tab w:val="left" w:pos="718"/>
        </w:tabs>
        <w:kinsoku w:val="0"/>
        <w:overflowPunct w:val="0"/>
        <w:ind w:left="718" w:right="888" w:hanging="617"/>
        <w:rPr>
          <w:b w:val="0"/>
          <w:bCs w:val="0"/>
        </w:rPr>
        <w:sectPr w:rsidR="00BE06B8">
          <w:pgSz w:w="11910" w:h="16840"/>
          <w:pgMar w:top="460" w:right="1120" w:bottom="1140" w:left="1560" w:header="0" w:footer="944" w:gutter="0"/>
          <w:cols w:space="720" w:equalWidth="0">
            <w:col w:w="9230"/>
          </w:cols>
          <w:noEndnote/>
        </w:sectPr>
      </w:pPr>
    </w:p>
    <w:p w14:paraId="79573DA7" w14:textId="77777777" w:rsidR="00BE06B8" w:rsidRDefault="00C81BAC">
      <w:pPr>
        <w:pStyle w:val="ListParagraph"/>
        <w:numPr>
          <w:ilvl w:val="2"/>
          <w:numId w:val="12"/>
        </w:numPr>
        <w:tabs>
          <w:tab w:val="left" w:pos="841"/>
        </w:tabs>
        <w:kinsoku w:val="0"/>
        <w:overflowPunct w:val="0"/>
        <w:spacing w:before="57"/>
        <w:ind w:left="840" w:right="8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The Company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will:</w:t>
      </w:r>
    </w:p>
    <w:p w14:paraId="79573DA8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DA9" w14:textId="77777777" w:rsidR="00BE06B8" w:rsidRDefault="00BE06B8">
      <w:pPr>
        <w:pStyle w:val="BodyText"/>
        <w:kinsoku w:val="0"/>
        <w:overflowPunct w:val="0"/>
        <w:spacing w:before="11"/>
        <w:ind w:left="0" w:firstLine="0"/>
        <w:rPr>
          <w:sz w:val="21"/>
          <w:szCs w:val="21"/>
        </w:rPr>
      </w:pPr>
    </w:p>
    <w:p w14:paraId="79573DAA" w14:textId="77777777" w:rsidR="00BE06B8" w:rsidRDefault="00C81BAC">
      <w:pPr>
        <w:pStyle w:val="ListParagraph"/>
        <w:numPr>
          <w:ilvl w:val="3"/>
          <w:numId w:val="12"/>
        </w:numPr>
        <w:tabs>
          <w:tab w:val="left" w:pos="1561"/>
        </w:tabs>
        <w:kinsoku w:val="0"/>
        <w:overflowPunct w:val="0"/>
        <w:spacing w:line="360" w:lineRule="auto"/>
        <w:ind w:left="1560" w:right="99" w:hanging="5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Ensure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that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copies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Award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NES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are</w:t>
      </w:r>
      <w:r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available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all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employees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 whom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they</w:t>
      </w:r>
      <w:r>
        <w:rPr>
          <w:rFonts w:ascii="Arial" w:hAnsi="Arial" w:cs="Arial"/>
          <w:spacing w:val="2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apply</w:t>
      </w:r>
      <w:r>
        <w:rPr>
          <w:rFonts w:ascii="Arial" w:hAnsi="Arial" w:cs="Arial"/>
          <w:spacing w:val="2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pacing w:val="2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accordance</w:t>
      </w:r>
      <w:r>
        <w:rPr>
          <w:rFonts w:ascii="Arial" w:hAnsi="Arial" w:cs="Arial"/>
          <w:spacing w:val="2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with</w:t>
      </w:r>
      <w:r>
        <w:rPr>
          <w:rFonts w:ascii="Arial" w:hAnsi="Arial" w:cs="Arial"/>
          <w:spacing w:val="2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Clause</w:t>
      </w:r>
      <w:r>
        <w:rPr>
          <w:rFonts w:ascii="Arial" w:hAnsi="Arial" w:cs="Arial"/>
          <w:spacing w:val="2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pacing w:val="2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2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Award.</w:t>
      </w:r>
      <w:r>
        <w:rPr>
          <w:rFonts w:ascii="Arial" w:hAnsi="Arial" w:cs="Arial"/>
          <w:spacing w:val="2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These</w:t>
      </w:r>
      <w:r>
        <w:rPr>
          <w:rFonts w:ascii="Arial" w:hAnsi="Arial" w:cs="Arial"/>
          <w:spacing w:val="2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will</w:t>
      </w:r>
      <w:r>
        <w:rPr>
          <w:rFonts w:ascii="Arial" w:hAnsi="Arial" w:cs="Arial"/>
          <w:spacing w:val="2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 made available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either:</w:t>
      </w:r>
    </w:p>
    <w:p w14:paraId="79573DAB" w14:textId="77777777" w:rsidR="00BE06B8" w:rsidRDefault="00C81BAC">
      <w:pPr>
        <w:pStyle w:val="ListParagraph"/>
        <w:numPr>
          <w:ilvl w:val="3"/>
          <w:numId w:val="12"/>
        </w:numPr>
        <w:tabs>
          <w:tab w:val="left" w:pos="1561"/>
        </w:tabs>
        <w:kinsoku w:val="0"/>
        <w:overflowPunct w:val="0"/>
        <w:spacing w:before="3"/>
        <w:ind w:left="1560" w:right="100" w:hanging="6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a noticeboard which is conveniently located at or near the workplace;</w:t>
      </w:r>
      <w:r>
        <w:rPr>
          <w:rFonts w:ascii="Arial" w:hAnsi="Arial" w:cs="Arial"/>
          <w:spacing w:val="-1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</w:t>
      </w:r>
    </w:p>
    <w:p w14:paraId="79573DAC" w14:textId="77777777" w:rsidR="00BE06B8" w:rsidRDefault="00C81BAC">
      <w:pPr>
        <w:pStyle w:val="ListParagraph"/>
        <w:numPr>
          <w:ilvl w:val="3"/>
          <w:numId w:val="12"/>
        </w:numPr>
        <w:tabs>
          <w:tab w:val="left" w:pos="1561"/>
        </w:tabs>
        <w:kinsoku w:val="0"/>
        <w:overflowPunct w:val="0"/>
        <w:spacing w:before="126"/>
        <w:ind w:left="1560" w:right="888" w:hanging="6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Through electronic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means;</w:t>
      </w:r>
    </w:p>
    <w:p w14:paraId="79573DAD" w14:textId="77777777" w:rsidR="00BE06B8" w:rsidRDefault="00C81BAC">
      <w:pPr>
        <w:pStyle w:val="ListParagraph"/>
        <w:numPr>
          <w:ilvl w:val="3"/>
          <w:numId w:val="12"/>
        </w:numPr>
        <w:tabs>
          <w:tab w:val="left" w:pos="1561"/>
        </w:tabs>
        <w:kinsoku w:val="0"/>
        <w:overflowPunct w:val="0"/>
        <w:spacing w:before="128" w:line="360" w:lineRule="auto"/>
        <w:ind w:left="1560" w:right="99" w:hanging="66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Within 30 days of the execution of this Undertaking, provide a</w:t>
      </w:r>
      <w:r>
        <w:rPr>
          <w:rFonts w:ascii="Arial" w:hAnsi="Arial" w:cs="Arial"/>
          <w:spacing w:val="5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signed confirmation to the FWO from all employees that they have access to</w:t>
      </w:r>
      <w:r>
        <w:rPr>
          <w:rFonts w:ascii="Arial" w:hAnsi="Arial" w:cs="Arial"/>
          <w:spacing w:val="2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instruments listed in (i)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above.</w:t>
      </w:r>
    </w:p>
    <w:p w14:paraId="79573DAE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DAF" w14:textId="77777777" w:rsidR="00BE06B8" w:rsidRDefault="00C81BAC" w:rsidP="00576FFF">
      <w:pPr>
        <w:pStyle w:val="Heading3"/>
      </w:pPr>
      <w:r>
        <w:t>Employee</w:t>
      </w:r>
      <w:r>
        <w:rPr>
          <w:spacing w:val="-1"/>
        </w:rPr>
        <w:t xml:space="preserve"> </w:t>
      </w:r>
      <w:r>
        <w:t>Education</w:t>
      </w:r>
    </w:p>
    <w:p w14:paraId="79573DB0" w14:textId="77777777" w:rsidR="00BE06B8" w:rsidRDefault="00BE06B8">
      <w:pPr>
        <w:pStyle w:val="BodyText"/>
        <w:kinsoku w:val="0"/>
        <w:overflowPunct w:val="0"/>
        <w:ind w:left="0" w:firstLine="0"/>
        <w:rPr>
          <w:b/>
          <w:bCs/>
        </w:rPr>
      </w:pPr>
    </w:p>
    <w:p w14:paraId="79573DB1" w14:textId="77777777" w:rsidR="00BE06B8" w:rsidRDefault="00BE06B8">
      <w:pPr>
        <w:pStyle w:val="BodyText"/>
        <w:kinsoku w:val="0"/>
        <w:overflowPunct w:val="0"/>
        <w:spacing w:before="2"/>
        <w:ind w:left="0" w:firstLine="0"/>
        <w:rPr>
          <w:b/>
          <w:bCs/>
        </w:rPr>
      </w:pPr>
    </w:p>
    <w:p w14:paraId="79573DB2" w14:textId="77777777" w:rsidR="00BE06B8" w:rsidRDefault="00C81BAC">
      <w:pPr>
        <w:pStyle w:val="ListParagraph"/>
        <w:numPr>
          <w:ilvl w:val="2"/>
          <w:numId w:val="12"/>
        </w:numPr>
        <w:tabs>
          <w:tab w:val="left" w:pos="841"/>
        </w:tabs>
        <w:kinsoku w:val="0"/>
        <w:overflowPunct w:val="0"/>
        <w:ind w:left="840" w:right="8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Company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will:</w:t>
      </w:r>
    </w:p>
    <w:p w14:paraId="79573DB3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DB4" w14:textId="77777777" w:rsidR="00BE06B8" w:rsidRDefault="00BE06B8">
      <w:pPr>
        <w:pStyle w:val="BodyText"/>
        <w:kinsoku w:val="0"/>
        <w:overflowPunct w:val="0"/>
        <w:spacing w:before="11"/>
        <w:ind w:left="0" w:firstLine="0"/>
        <w:rPr>
          <w:sz w:val="21"/>
          <w:szCs w:val="21"/>
        </w:rPr>
      </w:pPr>
    </w:p>
    <w:p w14:paraId="79573DB5" w14:textId="77777777" w:rsidR="00BE06B8" w:rsidRDefault="00C81BAC">
      <w:pPr>
        <w:pStyle w:val="ListParagraph"/>
        <w:numPr>
          <w:ilvl w:val="3"/>
          <w:numId w:val="12"/>
        </w:numPr>
        <w:tabs>
          <w:tab w:val="left" w:pos="1561"/>
        </w:tabs>
        <w:kinsoku w:val="0"/>
        <w:overflowPunct w:val="0"/>
        <w:spacing w:line="362" w:lineRule="auto"/>
        <w:ind w:left="1560" w:right="106" w:hanging="5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Issue</w:t>
      </w:r>
      <w:r>
        <w:rPr>
          <w:rFonts w:ascii="Arial" w:hAnsi="Arial" w:cs="Arial"/>
          <w:spacing w:val="2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information</w:t>
      </w:r>
      <w:r>
        <w:rPr>
          <w:rFonts w:ascii="Arial" w:hAnsi="Arial" w:cs="Arial"/>
          <w:spacing w:val="2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packs</w:t>
      </w:r>
      <w:r>
        <w:rPr>
          <w:rFonts w:ascii="Arial" w:hAnsi="Arial" w:cs="Arial"/>
          <w:spacing w:val="1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containing</w:t>
      </w:r>
      <w:r>
        <w:rPr>
          <w:rFonts w:ascii="Arial" w:hAnsi="Arial" w:cs="Arial"/>
          <w:spacing w:val="2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current</w:t>
      </w:r>
      <w:r>
        <w:rPr>
          <w:rFonts w:ascii="Arial" w:hAnsi="Arial" w:cs="Arial"/>
          <w:spacing w:val="2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versions</w:t>
      </w:r>
      <w:r>
        <w:rPr>
          <w:rFonts w:ascii="Arial" w:hAnsi="Arial" w:cs="Arial"/>
          <w:spacing w:val="2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pacing w:val="2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2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FWO</w:t>
      </w:r>
      <w:r>
        <w:rPr>
          <w:rFonts w:ascii="Arial" w:hAnsi="Arial" w:cs="Arial"/>
          <w:spacing w:val="1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fact</w:t>
      </w:r>
      <w:r>
        <w:rPr>
          <w:rFonts w:ascii="Arial" w:hAnsi="Arial" w:cs="Arial"/>
          <w:spacing w:val="2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sheets listed below and Fair Work Information Statement to all existing</w:t>
      </w:r>
      <w:r>
        <w:rPr>
          <w:rFonts w:ascii="Arial" w:hAnsi="Arial" w:cs="Arial"/>
          <w:spacing w:val="-1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employees</w:t>
      </w:r>
    </w:p>
    <w:p w14:paraId="79573DB6" w14:textId="77777777" w:rsidR="00BE06B8" w:rsidRDefault="00C81BAC">
      <w:pPr>
        <w:pStyle w:val="ListParagraph"/>
        <w:numPr>
          <w:ilvl w:val="4"/>
          <w:numId w:val="12"/>
        </w:numPr>
        <w:tabs>
          <w:tab w:val="left" w:pos="1921"/>
        </w:tabs>
        <w:kinsoku w:val="0"/>
        <w:overflowPunct w:val="0"/>
        <w:spacing w:before="1"/>
        <w:ind w:right="888" w:hanging="4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Fact sheet “About the Fair Work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Ombudsman”;</w:t>
      </w:r>
    </w:p>
    <w:p w14:paraId="79573DB7" w14:textId="77777777" w:rsidR="00BE06B8" w:rsidRDefault="00C81BAC">
      <w:pPr>
        <w:pStyle w:val="ListParagraph"/>
        <w:numPr>
          <w:ilvl w:val="4"/>
          <w:numId w:val="12"/>
        </w:numPr>
        <w:tabs>
          <w:tab w:val="left" w:pos="1921"/>
        </w:tabs>
        <w:kinsoku w:val="0"/>
        <w:overflowPunct w:val="0"/>
        <w:spacing w:before="126"/>
        <w:ind w:right="888" w:hanging="5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Fact sheet “Record keeping and pay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slips”;</w:t>
      </w:r>
    </w:p>
    <w:p w14:paraId="79573DB8" w14:textId="77777777" w:rsidR="00BE06B8" w:rsidRDefault="00C81BAC">
      <w:pPr>
        <w:pStyle w:val="ListParagraph"/>
        <w:numPr>
          <w:ilvl w:val="4"/>
          <w:numId w:val="12"/>
        </w:numPr>
        <w:tabs>
          <w:tab w:val="left" w:pos="1921"/>
        </w:tabs>
        <w:kinsoku w:val="0"/>
        <w:overflowPunct w:val="0"/>
        <w:spacing w:before="126"/>
        <w:ind w:right="888" w:hanging="56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Fact sheet “Fair Work Information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Statement”;</w:t>
      </w:r>
    </w:p>
    <w:p w14:paraId="79573DB9" w14:textId="77777777" w:rsidR="00BE06B8" w:rsidRDefault="00C81BAC">
      <w:pPr>
        <w:pStyle w:val="ListParagraph"/>
        <w:numPr>
          <w:ilvl w:val="4"/>
          <w:numId w:val="12"/>
        </w:numPr>
        <w:tabs>
          <w:tab w:val="left" w:pos="1921"/>
        </w:tabs>
        <w:kinsoku w:val="0"/>
        <w:overflowPunct w:val="0"/>
        <w:spacing w:before="126"/>
        <w:ind w:right="888" w:hanging="58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Fact sheet “Guide to starting a new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job.</w:t>
      </w:r>
    </w:p>
    <w:p w14:paraId="79573DBA" w14:textId="77777777" w:rsidR="00BE06B8" w:rsidRDefault="00C81BAC">
      <w:pPr>
        <w:pStyle w:val="ListParagraph"/>
        <w:numPr>
          <w:ilvl w:val="3"/>
          <w:numId w:val="12"/>
        </w:numPr>
        <w:tabs>
          <w:tab w:val="left" w:pos="1561"/>
        </w:tabs>
        <w:kinsoku w:val="0"/>
        <w:overflowPunct w:val="0"/>
        <w:spacing w:before="124"/>
        <w:ind w:left="1560" w:right="100" w:hanging="6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to the FWO copies of the Acknowledgement of Receipt</w:t>
      </w:r>
      <w:r>
        <w:rPr>
          <w:rFonts w:ascii="Arial" w:hAnsi="Arial" w:cs="Arial"/>
          <w:spacing w:val="47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(Attachment</w:t>
      </w:r>
    </w:p>
    <w:p w14:paraId="79573DBB" w14:textId="77777777" w:rsidR="00BE06B8" w:rsidRDefault="00C81BAC">
      <w:pPr>
        <w:pStyle w:val="BodyText"/>
        <w:kinsoku w:val="0"/>
        <w:overflowPunct w:val="0"/>
        <w:spacing w:before="126"/>
        <w:ind w:right="888" w:firstLine="0"/>
      </w:pPr>
      <w:r>
        <w:rPr>
          <w:b/>
          <w:bCs/>
        </w:rPr>
        <w:lastRenderedPageBreak/>
        <w:t xml:space="preserve">F) </w:t>
      </w:r>
      <w:r>
        <w:t>within 30 days of the execution of the</w:t>
      </w:r>
      <w:r>
        <w:rPr>
          <w:spacing w:val="-17"/>
        </w:rPr>
        <w:t xml:space="preserve"> </w:t>
      </w:r>
      <w:r>
        <w:t>Undertaking.</w:t>
      </w:r>
    </w:p>
    <w:p w14:paraId="79573DBC" w14:textId="77777777" w:rsidR="00BE06B8" w:rsidRDefault="00C81BAC">
      <w:pPr>
        <w:pStyle w:val="ListParagraph"/>
        <w:numPr>
          <w:ilvl w:val="3"/>
          <w:numId w:val="12"/>
        </w:numPr>
        <w:tabs>
          <w:tab w:val="left" w:pos="1561"/>
        </w:tabs>
        <w:kinsoku w:val="0"/>
        <w:overflowPunct w:val="0"/>
        <w:spacing w:before="129" w:line="360" w:lineRule="auto"/>
        <w:ind w:left="1560" w:right="103" w:hanging="6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Ensure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information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pack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outlined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paragraph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(i)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above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provided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new employees</w:t>
      </w:r>
      <w:r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within</w:t>
      </w:r>
      <w:r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pacing w:val="-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days</w:t>
      </w:r>
      <w:r>
        <w:rPr>
          <w:rFonts w:ascii="Arial" w:hAnsi="Arial" w:cs="Arial"/>
          <w:spacing w:val="-1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them</w:t>
      </w:r>
      <w:r>
        <w:rPr>
          <w:rFonts w:ascii="Arial" w:hAnsi="Arial" w:cs="Arial"/>
          <w:spacing w:val="-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commencing</w:t>
      </w:r>
      <w:r>
        <w:rPr>
          <w:rFonts w:ascii="Arial" w:hAnsi="Arial" w:cs="Arial"/>
          <w:spacing w:val="-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employment</w:t>
      </w:r>
      <w:r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with</w:t>
      </w:r>
      <w:r>
        <w:rPr>
          <w:rFonts w:ascii="Arial" w:hAnsi="Arial" w:cs="Arial"/>
          <w:spacing w:val="-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-1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Company. The packs should be provided to all new employees who</w:t>
      </w:r>
      <w:r>
        <w:rPr>
          <w:rFonts w:ascii="Arial" w:hAnsi="Arial" w:cs="Arial"/>
          <w:spacing w:val="3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commence employment</w:t>
      </w:r>
      <w:r>
        <w:rPr>
          <w:rFonts w:ascii="Arial" w:hAnsi="Arial" w:cs="Arial"/>
          <w:spacing w:val="2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within</w:t>
      </w:r>
      <w:r>
        <w:rPr>
          <w:rFonts w:ascii="Arial" w:hAnsi="Arial" w:cs="Arial"/>
          <w:spacing w:val="2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2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period</w:t>
      </w:r>
      <w:r>
        <w:rPr>
          <w:rFonts w:ascii="Arial" w:hAnsi="Arial" w:cs="Arial"/>
          <w:spacing w:val="2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pacing w:val="2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two</w:t>
      </w:r>
      <w:r>
        <w:rPr>
          <w:rFonts w:ascii="Arial" w:hAnsi="Arial" w:cs="Arial"/>
          <w:spacing w:val="2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years</w:t>
      </w:r>
      <w:r>
        <w:rPr>
          <w:rFonts w:ascii="Arial" w:hAnsi="Arial" w:cs="Arial"/>
          <w:spacing w:val="2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from</w:t>
      </w:r>
      <w:r>
        <w:rPr>
          <w:rFonts w:ascii="Arial" w:hAnsi="Arial" w:cs="Arial"/>
          <w:spacing w:val="2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2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date</w:t>
      </w:r>
      <w:r>
        <w:rPr>
          <w:rFonts w:ascii="Arial" w:hAnsi="Arial" w:cs="Arial"/>
          <w:spacing w:val="2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pacing w:val="2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execution</w:t>
      </w:r>
      <w:r>
        <w:rPr>
          <w:rFonts w:ascii="Arial" w:hAnsi="Arial" w:cs="Arial"/>
          <w:spacing w:val="2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pacing w:val="2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this Undertaking.</w:t>
      </w:r>
    </w:p>
    <w:p w14:paraId="79573DBD" w14:textId="77777777" w:rsidR="00BE06B8" w:rsidRDefault="00C81BAC">
      <w:pPr>
        <w:pStyle w:val="ListParagraph"/>
        <w:numPr>
          <w:ilvl w:val="3"/>
          <w:numId w:val="12"/>
        </w:numPr>
        <w:tabs>
          <w:tab w:val="left" w:pos="1561"/>
        </w:tabs>
        <w:kinsoku w:val="0"/>
        <w:overflowPunct w:val="0"/>
        <w:spacing w:before="3" w:line="360" w:lineRule="auto"/>
        <w:ind w:left="1560" w:right="100" w:hanging="66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information</w:t>
      </w:r>
      <w:r>
        <w:rPr>
          <w:rFonts w:ascii="Arial" w:hAnsi="Arial" w:cs="Arial"/>
          <w:spacing w:val="1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pack</w:t>
      </w:r>
      <w:r>
        <w:rPr>
          <w:rFonts w:ascii="Arial" w:hAnsi="Arial" w:cs="Arial"/>
          <w:spacing w:val="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must</w:t>
      </w:r>
      <w:r>
        <w:rPr>
          <w:rFonts w:ascii="Arial" w:hAnsi="Arial" w:cs="Arial"/>
          <w:spacing w:val="2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provided</w:t>
      </w:r>
      <w:r>
        <w:rPr>
          <w:rFonts w:ascii="Arial" w:hAnsi="Arial" w:cs="Arial"/>
          <w:spacing w:val="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pacing w:val="2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each</w:t>
      </w:r>
      <w:r>
        <w:rPr>
          <w:rFonts w:ascii="Arial" w:hAnsi="Arial" w:cs="Arial"/>
          <w:spacing w:val="1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employee</w:t>
      </w:r>
      <w:r>
        <w:rPr>
          <w:rFonts w:ascii="Arial" w:hAnsi="Arial" w:cs="Arial"/>
          <w:spacing w:val="2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pacing w:val="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employees preferred language (where FWO has made these</w:t>
      </w:r>
      <w:r>
        <w:rPr>
          <w:rFonts w:ascii="Arial" w:hAnsi="Arial" w:cs="Arial"/>
          <w:spacing w:val="-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available).</w:t>
      </w:r>
    </w:p>
    <w:p w14:paraId="79573DBE" w14:textId="77777777" w:rsidR="00BE06B8" w:rsidRDefault="00C81BAC">
      <w:pPr>
        <w:pStyle w:val="ListParagraph"/>
        <w:numPr>
          <w:ilvl w:val="3"/>
          <w:numId w:val="12"/>
        </w:numPr>
        <w:tabs>
          <w:tab w:val="left" w:pos="1561"/>
        </w:tabs>
        <w:kinsoku w:val="0"/>
        <w:overflowPunct w:val="0"/>
        <w:spacing w:before="1" w:line="360" w:lineRule="auto"/>
        <w:ind w:left="1560" w:right="100" w:hanging="61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Provide the FWO copies of the Acknowledgement of Receipt </w:t>
      </w:r>
      <w:r>
        <w:rPr>
          <w:rFonts w:ascii="Arial" w:hAnsi="Arial" w:cs="Arial"/>
          <w:b/>
          <w:bCs/>
          <w:sz w:val="22"/>
          <w:szCs w:val="22"/>
        </w:rPr>
        <w:t>(Attachment</w:t>
      </w:r>
      <w:r>
        <w:rPr>
          <w:rFonts w:ascii="Arial" w:hAnsi="Arial" w:cs="Arial"/>
          <w:b/>
          <w:bCs/>
          <w:spacing w:val="26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F) </w:t>
      </w:r>
      <w:r>
        <w:rPr>
          <w:rFonts w:ascii="Arial" w:hAnsi="Arial" w:cs="Arial"/>
          <w:sz w:val="22"/>
          <w:szCs w:val="22"/>
        </w:rPr>
        <w:t>signed by new employees to the FWO every 6 months from the date</w:t>
      </w:r>
      <w:r>
        <w:rPr>
          <w:rFonts w:ascii="Arial" w:hAnsi="Arial" w:cs="Arial"/>
          <w:spacing w:val="4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 execution of this Undertaking for a period of two years.</w:t>
      </w:r>
    </w:p>
    <w:p w14:paraId="79573DBF" w14:textId="77777777" w:rsidR="00BE06B8" w:rsidRDefault="00BE06B8">
      <w:pPr>
        <w:pStyle w:val="ListParagraph"/>
        <w:numPr>
          <w:ilvl w:val="3"/>
          <w:numId w:val="12"/>
        </w:numPr>
        <w:tabs>
          <w:tab w:val="left" w:pos="1561"/>
        </w:tabs>
        <w:kinsoku w:val="0"/>
        <w:overflowPunct w:val="0"/>
        <w:spacing w:before="1" w:line="360" w:lineRule="auto"/>
        <w:ind w:left="1560" w:right="100" w:hanging="617"/>
        <w:jc w:val="both"/>
        <w:rPr>
          <w:rFonts w:ascii="Arial" w:hAnsi="Arial" w:cs="Arial"/>
          <w:sz w:val="22"/>
          <w:szCs w:val="22"/>
        </w:rPr>
        <w:sectPr w:rsidR="00BE06B8">
          <w:pgSz w:w="11910" w:h="16840"/>
          <w:pgMar w:top="460" w:right="1120" w:bottom="1140" w:left="1560" w:header="0" w:footer="944" w:gutter="0"/>
          <w:cols w:space="720"/>
          <w:noEndnote/>
        </w:sectPr>
      </w:pPr>
    </w:p>
    <w:p w14:paraId="79573DC0" w14:textId="77777777" w:rsidR="00BE06B8" w:rsidRDefault="00C81BAC" w:rsidP="00576FFF">
      <w:pPr>
        <w:pStyle w:val="Heading3"/>
      </w:pPr>
      <w:r>
        <w:lastRenderedPageBreak/>
        <w:t>Payment of</w:t>
      </w:r>
      <w:r>
        <w:rPr>
          <w:spacing w:val="-3"/>
        </w:rPr>
        <w:t xml:space="preserve"> </w:t>
      </w:r>
      <w:r>
        <w:t>wages</w:t>
      </w:r>
    </w:p>
    <w:p w14:paraId="79573DC1" w14:textId="77777777" w:rsidR="00BE06B8" w:rsidRDefault="00BE06B8">
      <w:pPr>
        <w:pStyle w:val="BodyText"/>
        <w:kinsoku w:val="0"/>
        <w:overflowPunct w:val="0"/>
        <w:ind w:left="0" w:firstLine="0"/>
        <w:rPr>
          <w:b/>
          <w:bCs/>
        </w:rPr>
      </w:pPr>
    </w:p>
    <w:p w14:paraId="79573DC2" w14:textId="77777777" w:rsidR="00BE06B8" w:rsidRDefault="00BE06B8">
      <w:pPr>
        <w:pStyle w:val="BodyText"/>
        <w:kinsoku w:val="0"/>
        <w:overflowPunct w:val="0"/>
        <w:spacing w:before="2"/>
        <w:ind w:left="0" w:firstLine="0"/>
        <w:rPr>
          <w:b/>
          <w:bCs/>
        </w:rPr>
      </w:pPr>
    </w:p>
    <w:p w14:paraId="79573DC3" w14:textId="77777777" w:rsidR="00BE06B8" w:rsidRDefault="00C81BAC">
      <w:pPr>
        <w:pStyle w:val="ListParagraph"/>
        <w:numPr>
          <w:ilvl w:val="2"/>
          <w:numId w:val="12"/>
        </w:numPr>
        <w:tabs>
          <w:tab w:val="left" w:pos="841"/>
        </w:tabs>
        <w:kinsoku w:val="0"/>
        <w:overflowPunct w:val="0"/>
        <w:ind w:left="840" w:right="8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Company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will:</w:t>
      </w:r>
    </w:p>
    <w:p w14:paraId="79573DC4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DC5" w14:textId="77777777" w:rsidR="00BE06B8" w:rsidRDefault="00BE06B8">
      <w:pPr>
        <w:pStyle w:val="BodyText"/>
        <w:kinsoku w:val="0"/>
        <w:overflowPunct w:val="0"/>
        <w:spacing w:before="11"/>
        <w:ind w:left="0" w:firstLine="0"/>
        <w:rPr>
          <w:sz w:val="21"/>
          <w:szCs w:val="21"/>
        </w:rPr>
      </w:pPr>
    </w:p>
    <w:p w14:paraId="79573DC6" w14:textId="77777777" w:rsidR="00BE06B8" w:rsidRDefault="00C81BAC">
      <w:pPr>
        <w:pStyle w:val="ListParagraph"/>
        <w:numPr>
          <w:ilvl w:val="3"/>
          <w:numId w:val="12"/>
        </w:numPr>
        <w:tabs>
          <w:tab w:val="left" w:pos="1561"/>
        </w:tabs>
        <w:kinsoku w:val="0"/>
        <w:overflowPunct w:val="0"/>
        <w:spacing w:line="360" w:lineRule="auto"/>
        <w:ind w:left="1560" w:right="108" w:hanging="5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pay</w:t>
      </w:r>
      <w:r>
        <w:rPr>
          <w:rFonts w:ascii="Arial" w:hAnsi="Arial" w:cs="Arial"/>
          <w:spacing w:val="3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wages</w:t>
      </w:r>
      <w:r>
        <w:rPr>
          <w:rFonts w:ascii="Arial" w:hAnsi="Arial" w:cs="Arial"/>
          <w:spacing w:val="3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pacing w:val="3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accordance</w:t>
      </w:r>
      <w:r>
        <w:rPr>
          <w:rFonts w:ascii="Arial" w:hAnsi="Arial" w:cs="Arial"/>
          <w:spacing w:val="3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with</w:t>
      </w:r>
      <w:r>
        <w:rPr>
          <w:rFonts w:ascii="Arial" w:hAnsi="Arial" w:cs="Arial"/>
          <w:spacing w:val="3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3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frequency</w:t>
      </w:r>
      <w:r>
        <w:rPr>
          <w:rFonts w:ascii="Arial" w:hAnsi="Arial" w:cs="Arial"/>
          <w:spacing w:val="3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pacing w:val="3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payment</w:t>
      </w:r>
      <w:r>
        <w:rPr>
          <w:rFonts w:ascii="Arial" w:hAnsi="Arial" w:cs="Arial"/>
          <w:spacing w:val="3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terms</w:t>
      </w:r>
      <w:r>
        <w:rPr>
          <w:rFonts w:ascii="Arial" w:hAnsi="Arial" w:cs="Arial"/>
          <w:spacing w:val="3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outlined</w:t>
      </w:r>
      <w:r>
        <w:rPr>
          <w:rFonts w:ascii="Arial" w:hAnsi="Arial" w:cs="Arial"/>
          <w:spacing w:val="3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 Clause 25 of the Award;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</w:t>
      </w:r>
    </w:p>
    <w:p w14:paraId="79573DC7" w14:textId="77777777" w:rsidR="00BE06B8" w:rsidRDefault="00C81BAC">
      <w:pPr>
        <w:pStyle w:val="ListParagraph"/>
        <w:numPr>
          <w:ilvl w:val="3"/>
          <w:numId w:val="12"/>
        </w:numPr>
        <w:tabs>
          <w:tab w:val="left" w:pos="1561"/>
        </w:tabs>
        <w:kinsoku w:val="0"/>
        <w:overflowPunct w:val="0"/>
        <w:spacing w:before="3"/>
        <w:ind w:left="1560" w:right="888" w:hanging="6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pay all employees by electronic funds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transfer.</w:t>
      </w:r>
    </w:p>
    <w:p w14:paraId="79573DC8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DC9" w14:textId="77777777" w:rsidR="00BE06B8" w:rsidRDefault="00BE06B8">
      <w:pPr>
        <w:pStyle w:val="BodyText"/>
        <w:kinsoku w:val="0"/>
        <w:overflowPunct w:val="0"/>
        <w:spacing w:before="11"/>
        <w:ind w:left="0" w:firstLine="0"/>
        <w:rPr>
          <w:sz w:val="21"/>
          <w:szCs w:val="21"/>
        </w:rPr>
      </w:pPr>
    </w:p>
    <w:p w14:paraId="79573DCA" w14:textId="77777777" w:rsidR="00BE06B8" w:rsidRDefault="00C81BAC" w:rsidP="00576FFF">
      <w:pPr>
        <w:pStyle w:val="Heading3"/>
      </w:pPr>
      <w:r>
        <w:t>Reporting</w:t>
      </w:r>
    </w:p>
    <w:p w14:paraId="79573DCB" w14:textId="77777777" w:rsidR="00BE06B8" w:rsidRDefault="00BE06B8">
      <w:pPr>
        <w:pStyle w:val="BodyText"/>
        <w:kinsoku w:val="0"/>
        <w:overflowPunct w:val="0"/>
        <w:ind w:left="0" w:firstLine="0"/>
        <w:rPr>
          <w:b/>
          <w:bCs/>
        </w:rPr>
      </w:pPr>
    </w:p>
    <w:p w14:paraId="79573DCC" w14:textId="77777777" w:rsidR="00BE06B8" w:rsidRDefault="00BE06B8">
      <w:pPr>
        <w:pStyle w:val="BodyText"/>
        <w:kinsoku w:val="0"/>
        <w:overflowPunct w:val="0"/>
        <w:spacing w:before="2"/>
        <w:ind w:left="0" w:firstLine="0"/>
        <w:rPr>
          <w:b/>
          <w:bCs/>
        </w:rPr>
      </w:pPr>
    </w:p>
    <w:p w14:paraId="79573DCD" w14:textId="77777777" w:rsidR="00BE06B8" w:rsidRDefault="00C81BAC">
      <w:pPr>
        <w:pStyle w:val="ListParagraph"/>
        <w:numPr>
          <w:ilvl w:val="2"/>
          <w:numId w:val="12"/>
        </w:numPr>
        <w:tabs>
          <w:tab w:val="left" w:pos="841"/>
        </w:tabs>
        <w:kinsoku w:val="0"/>
        <w:overflowPunct w:val="0"/>
        <w:spacing w:line="360" w:lineRule="auto"/>
        <w:ind w:left="840" w:right="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Company will notify the FWO of any changes of circumstances that</w:t>
      </w:r>
      <w:r>
        <w:rPr>
          <w:rFonts w:ascii="Arial" w:hAnsi="Arial" w:cs="Arial"/>
          <w:spacing w:val="3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could potentially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impact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on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Company’s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ability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comply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with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undertakings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contained in this Undertaking, as soon as it becomes aware of such circumstances.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Such circumstances shall include but not be limited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to:</w:t>
      </w:r>
    </w:p>
    <w:p w14:paraId="79573DCE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DCF" w14:textId="77777777" w:rsidR="00BE06B8" w:rsidRDefault="00C81BAC">
      <w:pPr>
        <w:pStyle w:val="ListParagraph"/>
        <w:numPr>
          <w:ilvl w:val="3"/>
          <w:numId w:val="12"/>
        </w:numPr>
        <w:tabs>
          <w:tab w:val="left" w:pos="1561"/>
        </w:tabs>
        <w:kinsoku w:val="0"/>
        <w:overflowPunct w:val="0"/>
        <w:spacing w:before="129"/>
        <w:ind w:left="1560" w:right="888" w:hanging="5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Sale or potential sale of the business, or part of the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business;</w:t>
      </w:r>
    </w:p>
    <w:p w14:paraId="79573DD0" w14:textId="77777777" w:rsidR="00BE06B8" w:rsidRDefault="00C81BAC">
      <w:pPr>
        <w:pStyle w:val="ListParagraph"/>
        <w:numPr>
          <w:ilvl w:val="3"/>
          <w:numId w:val="12"/>
        </w:numPr>
        <w:tabs>
          <w:tab w:val="left" w:pos="1561"/>
        </w:tabs>
        <w:kinsoku w:val="0"/>
        <w:overflowPunct w:val="0"/>
        <w:spacing w:before="128" w:line="360" w:lineRule="auto"/>
        <w:ind w:left="1560" w:right="111" w:hanging="6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Change</w:t>
      </w:r>
      <w:r>
        <w:rPr>
          <w:rFonts w:ascii="Arial" w:hAnsi="Arial" w:cs="Arial"/>
          <w:spacing w:val="3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pacing w:val="3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pacing w:val="3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change</w:t>
      </w:r>
      <w:r>
        <w:rPr>
          <w:rFonts w:ascii="Arial" w:hAnsi="Arial" w:cs="Arial"/>
          <w:spacing w:val="3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pacing w:val="3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details</w:t>
      </w:r>
      <w:r>
        <w:rPr>
          <w:rFonts w:ascii="Arial" w:hAnsi="Arial" w:cs="Arial"/>
          <w:spacing w:val="3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pacing w:val="3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company</w:t>
      </w:r>
      <w:r>
        <w:rPr>
          <w:rFonts w:ascii="Arial" w:hAnsi="Arial" w:cs="Arial"/>
          <w:spacing w:val="3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directors,</w:t>
      </w:r>
      <w:r>
        <w:rPr>
          <w:rFonts w:ascii="Arial" w:hAnsi="Arial" w:cs="Arial"/>
          <w:spacing w:val="3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pacing w:val="3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other</w:t>
      </w:r>
      <w:r>
        <w:rPr>
          <w:rFonts w:ascii="Arial" w:hAnsi="Arial" w:cs="Arial"/>
          <w:spacing w:val="3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officeholder positions;</w:t>
      </w:r>
    </w:p>
    <w:p w14:paraId="79573DD1" w14:textId="77777777" w:rsidR="00BE06B8" w:rsidRDefault="00C81BAC">
      <w:pPr>
        <w:pStyle w:val="ListParagraph"/>
        <w:numPr>
          <w:ilvl w:val="3"/>
          <w:numId w:val="12"/>
        </w:numPr>
        <w:tabs>
          <w:tab w:val="left" w:pos="1561"/>
        </w:tabs>
        <w:kinsoku w:val="0"/>
        <w:overflowPunct w:val="0"/>
        <w:spacing w:before="3" w:line="360" w:lineRule="auto"/>
        <w:ind w:left="1560" w:right="111" w:hanging="6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Change in engagement of workers, for example engaging contractors,</w:t>
      </w:r>
      <w:r>
        <w:rPr>
          <w:rFonts w:ascii="Arial" w:hAnsi="Arial" w:cs="Arial"/>
          <w:spacing w:val="4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labour hire or family members in lieu of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employees;</w:t>
      </w:r>
    </w:p>
    <w:p w14:paraId="79573DD2" w14:textId="77777777" w:rsidR="00BE06B8" w:rsidRDefault="00C81BAC">
      <w:pPr>
        <w:pStyle w:val="ListParagraph"/>
        <w:numPr>
          <w:ilvl w:val="3"/>
          <w:numId w:val="12"/>
        </w:numPr>
        <w:tabs>
          <w:tab w:val="left" w:pos="1561"/>
        </w:tabs>
        <w:kinsoku w:val="0"/>
        <w:overflowPunct w:val="0"/>
        <w:spacing w:before="3" w:line="360" w:lineRule="auto"/>
        <w:ind w:left="1560" w:right="102" w:hanging="66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Company or its Directors opening any new establishments or</w:t>
      </w:r>
      <w:r>
        <w:rPr>
          <w:rFonts w:ascii="Arial" w:hAnsi="Arial" w:cs="Arial"/>
          <w:spacing w:val="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businesses that employ employees within the Hair and Beauty industry, or acquiring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any </w:t>
      </w:r>
      <w:r>
        <w:rPr>
          <w:rFonts w:ascii="Arial" w:hAnsi="Arial" w:cs="Arial"/>
          <w:sz w:val="22"/>
          <w:szCs w:val="22"/>
        </w:rPr>
        <w:lastRenderedPageBreak/>
        <w:t>existing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businesses</w:t>
      </w:r>
      <w:r>
        <w:rPr>
          <w:rFonts w:ascii="Arial" w:hAnsi="Arial" w:cs="Arial"/>
          <w:spacing w:val="-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establishments</w:t>
      </w:r>
      <w:r>
        <w:rPr>
          <w:rFonts w:ascii="Arial" w:hAnsi="Arial" w:cs="Arial"/>
          <w:spacing w:val="-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that</w:t>
      </w:r>
      <w:r>
        <w:rPr>
          <w:rFonts w:ascii="Arial" w:hAnsi="Arial" w:cs="Arial"/>
          <w:spacing w:val="-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employ</w:t>
      </w:r>
      <w:r>
        <w:rPr>
          <w:rFonts w:ascii="Arial" w:hAnsi="Arial" w:cs="Arial"/>
          <w:spacing w:val="-1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employees</w:t>
      </w:r>
      <w:r>
        <w:rPr>
          <w:rFonts w:ascii="Arial" w:hAnsi="Arial" w:cs="Arial"/>
          <w:spacing w:val="-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within</w:t>
      </w:r>
      <w:r>
        <w:rPr>
          <w:rFonts w:ascii="Arial" w:hAnsi="Arial" w:cs="Arial"/>
          <w:spacing w:val="-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-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Hair</w:t>
      </w:r>
      <w:r>
        <w:rPr>
          <w:rFonts w:ascii="Arial" w:hAnsi="Arial" w:cs="Arial"/>
          <w:spacing w:val="-1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Beauty industry, whether alone or in partnership with another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entity;</w:t>
      </w:r>
    </w:p>
    <w:p w14:paraId="79573DD3" w14:textId="77777777" w:rsidR="00BE06B8" w:rsidRDefault="00C81BAC">
      <w:pPr>
        <w:pStyle w:val="ListParagraph"/>
        <w:numPr>
          <w:ilvl w:val="3"/>
          <w:numId w:val="12"/>
        </w:numPr>
        <w:tabs>
          <w:tab w:val="left" w:pos="1561"/>
        </w:tabs>
        <w:kinsoku w:val="0"/>
        <w:overflowPunct w:val="0"/>
        <w:spacing w:before="3"/>
        <w:ind w:left="1560" w:right="888" w:hanging="61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Ceasing or an expectation of ceasing to trade; and</w:t>
      </w:r>
    </w:p>
    <w:p w14:paraId="79573DD4" w14:textId="77777777" w:rsidR="00BE06B8" w:rsidRDefault="00C81BAC">
      <w:pPr>
        <w:pStyle w:val="ListParagraph"/>
        <w:numPr>
          <w:ilvl w:val="3"/>
          <w:numId w:val="12"/>
        </w:numPr>
        <w:tabs>
          <w:tab w:val="left" w:pos="1561"/>
        </w:tabs>
        <w:kinsoku w:val="0"/>
        <w:overflowPunct w:val="0"/>
        <w:spacing w:before="128"/>
        <w:ind w:left="1560" w:right="888" w:hanging="6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Company going into administration or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liquidation.</w:t>
      </w:r>
    </w:p>
    <w:p w14:paraId="79573DD5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DD6" w14:textId="77777777" w:rsidR="00BE06B8" w:rsidRDefault="00BE06B8">
      <w:pPr>
        <w:pStyle w:val="BodyText"/>
        <w:kinsoku w:val="0"/>
        <w:overflowPunct w:val="0"/>
        <w:spacing w:before="11"/>
        <w:ind w:left="0" w:firstLine="0"/>
        <w:rPr>
          <w:sz w:val="21"/>
          <w:szCs w:val="21"/>
        </w:rPr>
      </w:pPr>
    </w:p>
    <w:p w14:paraId="79573DD7" w14:textId="77777777" w:rsidR="00BE06B8" w:rsidRDefault="00C81BAC">
      <w:pPr>
        <w:pStyle w:val="ListParagraph"/>
        <w:numPr>
          <w:ilvl w:val="2"/>
          <w:numId w:val="12"/>
        </w:numPr>
        <w:tabs>
          <w:tab w:val="left" w:pos="903"/>
        </w:tabs>
        <w:kinsoku w:val="0"/>
        <w:overflowPunct w:val="0"/>
        <w:spacing w:line="360" w:lineRule="auto"/>
        <w:ind w:left="840" w:right="10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pacing w:val="4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4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event</w:t>
      </w:r>
      <w:r>
        <w:rPr>
          <w:rFonts w:ascii="Arial" w:hAnsi="Arial" w:cs="Arial"/>
          <w:spacing w:val="4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that</w:t>
      </w:r>
      <w:r>
        <w:rPr>
          <w:rFonts w:ascii="Arial" w:hAnsi="Arial" w:cs="Arial"/>
          <w:spacing w:val="4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there</w:t>
      </w:r>
      <w:r>
        <w:rPr>
          <w:rFonts w:ascii="Arial" w:hAnsi="Arial" w:cs="Arial"/>
          <w:spacing w:val="4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are</w:t>
      </w:r>
      <w:r>
        <w:rPr>
          <w:rFonts w:ascii="Arial" w:hAnsi="Arial" w:cs="Arial"/>
          <w:spacing w:val="4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any</w:t>
      </w:r>
      <w:r>
        <w:rPr>
          <w:rFonts w:ascii="Arial" w:hAnsi="Arial" w:cs="Arial"/>
          <w:spacing w:val="4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events</w:t>
      </w:r>
      <w:r>
        <w:rPr>
          <w:rFonts w:ascii="Arial" w:hAnsi="Arial" w:cs="Arial"/>
          <w:spacing w:val="5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pacing w:val="4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circumstances</w:t>
      </w:r>
      <w:r>
        <w:rPr>
          <w:rFonts w:ascii="Arial" w:hAnsi="Arial" w:cs="Arial"/>
          <w:spacing w:val="4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described</w:t>
      </w:r>
      <w:r>
        <w:rPr>
          <w:rFonts w:ascii="Arial" w:hAnsi="Arial" w:cs="Arial"/>
          <w:spacing w:val="4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pacing w:val="4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pacing w:val="4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above, required to be reported to the FWO, the Company will provide any documentation</w:t>
      </w:r>
      <w:r>
        <w:rPr>
          <w:rFonts w:ascii="Arial" w:hAnsi="Arial" w:cs="Arial"/>
          <w:spacing w:val="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 other evidence requested by the FWO to confirm the event/s that have</w:t>
      </w:r>
      <w:r>
        <w:rPr>
          <w:rFonts w:ascii="Arial" w:hAnsi="Arial" w:cs="Arial"/>
          <w:spacing w:val="-1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transpired.</w:t>
      </w:r>
    </w:p>
    <w:p w14:paraId="79573DD8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DD9" w14:textId="77777777" w:rsidR="00BE06B8" w:rsidRDefault="00C81BAC" w:rsidP="00576FFF">
      <w:pPr>
        <w:pStyle w:val="Heading3"/>
      </w:pPr>
      <w:r>
        <w:t>Employee</w:t>
      </w:r>
      <w:r>
        <w:rPr>
          <w:spacing w:val="-1"/>
        </w:rPr>
        <w:t xml:space="preserve"> </w:t>
      </w:r>
      <w:r>
        <w:t>Reporting</w:t>
      </w:r>
    </w:p>
    <w:p w14:paraId="79573DDA" w14:textId="77777777" w:rsidR="00BE06B8" w:rsidRDefault="00BE06B8">
      <w:pPr>
        <w:pStyle w:val="BodyText"/>
        <w:kinsoku w:val="0"/>
        <w:overflowPunct w:val="0"/>
        <w:ind w:left="0" w:firstLine="0"/>
        <w:rPr>
          <w:b/>
          <w:bCs/>
        </w:rPr>
      </w:pPr>
    </w:p>
    <w:p w14:paraId="79573DDB" w14:textId="77777777" w:rsidR="00BE06B8" w:rsidRDefault="00BE06B8">
      <w:pPr>
        <w:pStyle w:val="BodyText"/>
        <w:kinsoku w:val="0"/>
        <w:overflowPunct w:val="0"/>
        <w:spacing w:before="2"/>
        <w:ind w:left="0" w:firstLine="0"/>
        <w:rPr>
          <w:b/>
          <w:bCs/>
        </w:rPr>
      </w:pPr>
    </w:p>
    <w:p w14:paraId="79573DDC" w14:textId="77777777" w:rsidR="00BE06B8" w:rsidRDefault="00C81BAC">
      <w:pPr>
        <w:pStyle w:val="ListParagraph"/>
        <w:numPr>
          <w:ilvl w:val="2"/>
          <w:numId w:val="12"/>
        </w:numPr>
        <w:tabs>
          <w:tab w:val="left" w:pos="841"/>
        </w:tabs>
        <w:kinsoku w:val="0"/>
        <w:overflowPunct w:val="0"/>
        <w:spacing w:line="360" w:lineRule="auto"/>
        <w:ind w:left="840" w:right="9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Within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90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days</w:t>
      </w:r>
      <w:r>
        <w:rPr>
          <w:rFonts w:ascii="Arial" w:hAnsi="Arial" w:cs="Arial"/>
          <w:spacing w:val="1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pacing w:val="2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execution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pacing w:val="1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this</w:t>
      </w:r>
      <w:r>
        <w:rPr>
          <w:rFonts w:ascii="Arial" w:hAnsi="Arial" w:cs="Arial"/>
          <w:spacing w:val="1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Undertaking,</w:t>
      </w:r>
      <w:r>
        <w:rPr>
          <w:rFonts w:ascii="Arial" w:hAnsi="Arial" w:cs="Arial"/>
          <w:spacing w:val="2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Company</w:t>
      </w:r>
      <w:r>
        <w:rPr>
          <w:rFonts w:ascii="Arial" w:hAnsi="Arial" w:cs="Arial"/>
          <w:spacing w:val="1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will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report</w:t>
      </w:r>
      <w:r>
        <w:rPr>
          <w:rFonts w:ascii="Arial" w:hAnsi="Arial" w:cs="Arial"/>
          <w:spacing w:val="1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FWO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on</w:t>
      </w:r>
      <w:r>
        <w:rPr>
          <w:rFonts w:ascii="Arial" w:hAnsi="Arial" w:cs="Arial"/>
          <w:spacing w:val="-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all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employees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that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worked</w:t>
      </w:r>
      <w:r>
        <w:rPr>
          <w:rFonts w:ascii="Arial" w:hAnsi="Arial" w:cs="Arial"/>
          <w:spacing w:val="-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-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Company</w:t>
      </w:r>
      <w:r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during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-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previous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eight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months (in</w:t>
      </w:r>
      <w:r>
        <w:rPr>
          <w:rFonts w:ascii="Arial" w:hAnsi="Arial" w:cs="Arial"/>
          <w:spacing w:val="-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line</w:t>
      </w:r>
      <w:r>
        <w:rPr>
          <w:rFonts w:ascii="Arial" w:hAnsi="Arial" w:cs="Arial"/>
          <w:spacing w:val="-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with</w:t>
      </w:r>
      <w:r>
        <w:rPr>
          <w:rFonts w:ascii="Arial" w:hAnsi="Arial" w:cs="Arial"/>
          <w:spacing w:val="-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-1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audit</w:t>
      </w:r>
      <w:r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activity</w:t>
      </w:r>
      <w:r>
        <w:rPr>
          <w:rFonts w:ascii="Arial" w:hAnsi="Arial" w:cs="Arial"/>
          <w:spacing w:val="-1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dates</w:t>
      </w:r>
      <w:r>
        <w:rPr>
          <w:rFonts w:ascii="Arial" w:hAnsi="Arial" w:cs="Arial"/>
          <w:spacing w:val="-1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listed</w:t>
      </w:r>
      <w:r>
        <w:rPr>
          <w:rFonts w:ascii="Arial" w:hAnsi="Arial" w:cs="Arial"/>
          <w:spacing w:val="-1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Attachment</w:t>
      </w:r>
      <w:r>
        <w:rPr>
          <w:rFonts w:ascii="Arial" w:hAnsi="Arial" w:cs="Arial"/>
          <w:spacing w:val="-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E).</w:t>
      </w:r>
      <w:r>
        <w:rPr>
          <w:rFonts w:ascii="Arial" w:hAnsi="Arial" w:cs="Arial"/>
          <w:spacing w:val="-1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-1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Company</w:t>
      </w:r>
      <w:r>
        <w:rPr>
          <w:rFonts w:ascii="Arial" w:hAnsi="Arial" w:cs="Arial"/>
          <w:spacing w:val="-1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will</w:t>
      </w:r>
      <w:r>
        <w:rPr>
          <w:rFonts w:ascii="Arial" w:hAnsi="Arial" w:cs="Arial"/>
          <w:spacing w:val="-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complete a signed declaration that the Company is remunerating its employees in</w:t>
      </w:r>
      <w:r>
        <w:rPr>
          <w:rFonts w:ascii="Arial" w:hAnsi="Arial" w:cs="Arial"/>
          <w:spacing w:val="2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accordance with</w:t>
      </w:r>
      <w:r>
        <w:rPr>
          <w:rFonts w:ascii="Arial" w:hAnsi="Arial" w:cs="Arial"/>
          <w:spacing w:val="4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its</w:t>
      </w:r>
      <w:r>
        <w:rPr>
          <w:rFonts w:ascii="Arial" w:hAnsi="Arial" w:cs="Arial"/>
          <w:spacing w:val="4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legal</w:t>
      </w:r>
      <w:r>
        <w:rPr>
          <w:rFonts w:ascii="Arial" w:hAnsi="Arial" w:cs="Arial"/>
          <w:spacing w:val="4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obligations</w:t>
      </w:r>
      <w:r>
        <w:rPr>
          <w:rFonts w:ascii="Arial" w:hAnsi="Arial" w:cs="Arial"/>
          <w:spacing w:val="4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including</w:t>
      </w:r>
      <w:r>
        <w:rPr>
          <w:rFonts w:ascii="Arial" w:hAnsi="Arial" w:cs="Arial"/>
          <w:spacing w:val="4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but</w:t>
      </w:r>
      <w:r>
        <w:rPr>
          <w:rFonts w:ascii="Arial" w:hAnsi="Arial" w:cs="Arial"/>
          <w:spacing w:val="4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not</w:t>
      </w:r>
      <w:r>
        <w:rPr>
          <w:rFonts w:ascii="Arial" w:hAnsi="Arial" w:cs="Arial"/>
          <w:spacing w:val="4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limited</w:t>
      </w:r>
      <w:r>
        <w:rPr>
          <w:rFonts w:ascii="Arial" w:hAnsi="Arial" w:cs="Arial"/>
          <w:spacing w:val="4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pacing w:val="4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42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FW</w:t>
      </w:r>
      <w:r>
        <w:rPr>
          <w:rFonts w:ascii="Arial" w:hAnsi="Arial" w:cs="Arial"/>
          <w:spacing w:val="5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Act,</w:t>
      </w:r>
      <w:r>
        <w:rPr>
          <w:rFonts w:ascii="Arial" w:hAnsi="Arial" w:cs="Arial"/>
          <w:spacing w:val="4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4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Award</w:t>
      </w:r>
      <w:r>
        <w:rPr>
          <w:rFonts w:ascii="Arial" w:hAnsi="Arial" w:cs="Arial"/>
          <w:spacing w:val="4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</w:t>
      </w:r>
    </w:p>
    <w:p w14:paraId="79573DDD" w14:textId="77777777" w:rsidR="00BE06B8" w:rsidRDefault="00BE06B8">
      <w:pPr>
        <w:pStyle w:val="ListParagraph"/>
        <w:numPr>
          <w:ilvl w:val="2"/>
          <w:numId w:val="12"/>
        </w:numPr>
        <w:tabs>
          <w:tab w:val="left" w:pos="841"/>
        </w:tabs>
        <w:kinsoku w:val="0"/>
        <w:overflowPunct w:val="0"/>
        <w:spacing w:line="360" w:lineRule="auto"/>
        <w:ind w:left="840" w:right="98"/>
        <w:jc w:val="both"/>
        <w:rPr>
          <w:rFonts w:ascii="Arial" w:hAnsi="Arial" w:cs="Arial"/>
          <w:sz w:val="22"/>
          <w:szCs w:val="22"/>
        </w:rPr>
        <w:sectPr w:rsidR="00BE06B8">
          <w:pgSz w:w="11910" w:h="16840"/>
          <w:pgMar w:top="460" w:right="1120" w:bottom="1140" w:left="1560" w:header="0" w:footer="944" w:gutter="0"/>
          <w:cols w:space="720"/>
          <w:noEndnote/>
        </w:sectPr>
      </w:pPr>
    </w:p>
    <w:p w14:paraId="79573DDE" w14:textId="77777777" w:rsidR="00BE06B8" w:rsidRDefault="00C81BAC">
      <w:pPr>
        <w:pStyle w:val="BodyText"/>
        <w:kinsoku w:val="0"/>
        <w:overflowPunct w:val="0"/>
        <w:spacing w:before="54" w:line="362" w:lineRule="auto"/>
        <w:ind w:left="1180" w:right="14" w:firstLine="0"/>
      </w:pPr>
      <w:r>
        <w:lastRenderedPageBreak/>
        <w:t>superannuation</w:t>
      </w:r>
      <w:r>
        <w:rPr>
          <w:spacing w:val="-14"/>
        </w:rPr>
        <w:t xml:space="preserve"> </w:t>
      </w:r>
      <w:r>
        <w:t>legislation.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copy</w:t>
      </w:r>
      <w:r>
        <w:rPr>
          <w:spacing w:val="-16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declaration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located</w:t>
      </w:r>
      <w:r>
        <w:rPr>
          <w:spacing w:val="-14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(</w:t>
      </w:r>
      <w:r>
        <w:rPr>
          <w:b/>
          <w:bCs/>
        </w:rPr>
        <w:t>Attachment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G</w:t>
      </w:r>
      <w:r>
        <w:t>)</w:t>
      </w:r>
      <w:r>
        <w:rPr>
          <w:spacing w:val="-13"/>
        </w:rPr>
        <w:t xml:space="preserve"> </w:t>
      </w:r>
      <w:r>
        <w:t>and is to be provided to the FWO every eight months for a period of 2</w:t>
      </w:r>
      <w:r>
        <w:rPr>
          <w:spacing w:val="-15"/>
        </w:rPr>
        <w:t xml:space="preserve"> </w:t>
      </w:r>
      <w:r>
        <w:t>years.</w:t>
      </w:r>
    </w:p>
    <w:p w14:paraId="79573DDF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DE0" w14:textId="77777777" w:rsidR="00BE06B8" w:rsidRDefault="00C81BAC">
      <w:pPr>
        <w:pStyle w:val="ListParagraph"/>
        <w:numPr>
          <w:ilvl w:val="2"/>
          <w:numId w:val="12"/>
        </w:numPr>
        <w:tabs>
          <w:tab w:val="left" w:pos="1181"/>
        </w:tabs>
        <w:kinsoku w:val="0"/>
        <w:overflowPunct w:val="0"/>
        <w:spacing w:before="127" w:line="360" w:lineRule="auto"/>
        <w:ind w:right="1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may be liable to a civil remedy for giving false or misleading information</w:t>
      </w:r>
      <w:r>
        <w:rPr>
          <w:rFonts w:ascii="Arial" w:hAnsi="Arial" w:cs="Arial"/>
          <w:spacing w:val="4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 producing false or misleading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documents.</w:t>
      </w:r>
    </w:p>
    <w:p w14:paraId="79573DE1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DE2" w14:textId="77777777" w:rsidR="00BE06B8" w:rsidRDefault="00C81BAC" w:rsidP="00576FFF">
      <w:pPr>
        <w:pStyle w:val="Heading3"/>
      </w:pPr>
      <w:r>
        <w:t>Broader Community workplace relations</w:t>
      </w:r>
      <w:r>
        <w:rPr>
          <w:spacing w:val="-9"/>
        </w:rPr>
        <w:t xml:space="preserve"> </w:t>
      </w:r>
      <w:r>
        <w:t>education</w:t>
      </w:r>
    </w:p>
    <w:p w14:paraId="79573DE3" w14:textId="77777777" w:rsidR="00BE06B8" w:rsidRDefault="00BE06B8">
      <w:pPr>
        <w:pStyle w:val="BodyText"/>
        <w:kinsoku w:val="0"/>
        <w:overflowPunct w:val="0"/>
        <w:ind w:left="0" w:firstLine="0"/>
        <w:rPr>
          <w:b/>
          <w:bCs/>
        </w:rPr>
      </w:pPr>
    </w:p>
    <w:p w14:paraId="79573DE4" w14:textId="77777777" w:rsidR="00BE06B8" w:rsidRDefault="00BE06B8">
      <w:pPr>
        <w:pStyle w:val="BodyText"/>
        <w:kinsoku w:val="0"/>
        <w:overflowPunct w:val="0"/>
        <w:spacing w:before="2"/>
        <w:ind w:left="0" w:firstLine="0"/>
        <w:rPr>
          <w:b/>
          <w:bCs/>
        </w:rPr>
      </w:pPr>
    </w:p>
    <w:p w14:paraId="79573DE5" w14:textId="77777777" w:rsidR="00BE06B8" w:rsidRDefault="00C81BAC">
      <w:pPr>
        <w:pStyle w:val="ListParagraph"/>
        <w:numPr>
          <w:ilvl w:val="2"/>
          <w:numId w:val="12"/>
        </w:numPr>
        <w:tabs>
          <w:tab w:val="left" w:pos="1181"/>
        </w:tabs>
        <w:kinsoku w:val="0"/>
        <w:overflowPunct w:val="0"/>
        <w:spacing w:line="360" w:lineRule="auto"/>
        <w:ind w:right="1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Make</w:t>
      </w:r>
      <w:r>
        <w:rPr>
          <w:rFonts w:ascii="Arial" w:hAnsi="Arial" w:cs="Arial"/>
          <w:spacing w:val="-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donation</w:t>
      </w:r>
      <w:r>
        <w:rPr>
          <w:rFonts w:ascii="Arial" w:hAnsi="Arial" w:cs="Arial"/>
          <w:spacing w:val="-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within</w:t>
      </w:r>
      <w:r>
        <w:rPr>
          <w:rFonts w:ascii="Arial" w:hAnsi="Arial" w:cs="Arial"/>
          <w:spacing w:val="-1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90</w:t>
      </w:r>
      <w:r>
        <w:rPr>
          <w:rFonts w:ascii="Arial" w:hAnsi="Arial" w:cs="Arial"/>
          <w:b/>
          <w:bCs/>
          <w:spacing w:val="-1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days</w:t>
      </w:r>
      <w:r>
        <w:rPr>
          <w:rFonts w:ascii="Arial" w:hAnsi="Arial" w:cs="Arial"/>
          <w:b/>
          <w:bCs/>
          <w:spacing w:val="-1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of</w:t>
      </w:r>
      <w:r>
        <w:rPr>
          <w:rFonts w:ascii="Arial" w:hAnsi="Arial" w:cs="Arial"/>
          <w:b/>
          <w:bCs/>
          <w:spacing w:val="-1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$5,000.00</w:t>
      </w:r>
      <w:r>
        <w:rPr>
          <w:rFonts w:ascii="Arial" w:hAnsi="Arial" w:cs="Arial"/>
          <w:b/>
          <w:bCs/>
          <w:spacing w:val="-1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pacing w:val="-1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Marrickville</w:t>
      </w:r>
      <w:r>
        <w:rPr>
          <w:rFonts w:ascii="Arial" w:hAnsi="Arial" w:cs="Arial"/>
          <w:spacing w:val="-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Legal</w:t>
      </w:r>
      <w:r>
        <w:rPr>
          <w:rFonts w:ascii="Arial" w:hAnsi="Arial" w:cs="Arial"/>
          <w:spacing w:val="-1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Centre</w:t>
      </w:r>
      <w:r>
        <w:rPr>
          <w:rFonts w:ascii="Arial" w:hAnsi="Arial" w:cs="Arial"/>
          <w:spacing w:val="-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b/>
          <w:bCs/>
          <w:sz w:val="22"/>
          <w:szCs w:val="22"/>
        </w:rPr>
        <w:t>MLC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pacing w:val="-1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ABN: 53</w:t>
      </w:r>
      <w:r>
        <w:rPr>
          <w:rFonts w:ascii="Arial" w:hAnsi="Arial" w:cs="Arial"/>
          <w:spacing w:val="4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699</w:t>
      </w:r>
      <w:r>
        <w:rPr>
          <w:rFonts w:ascii="Arial" w:hAnsi="Arial" w:cs="Arial"/>
          <w:spacing w:val="4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012</w:t>
      </w:r>
      <w:r>
        <w:rPr>
          <w:rFonts w:ascii="Arial" w:hAnsi="Arial" w:cs="Arial"/>
          <w:spacing w:val="3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017</w:t>
      </w:r>
      <w:r>
        <w:rPr>
          <w:rFonts w:ascii="Arial" w:hAnsi="Arial" w:cs="Arial"/>
          <w:spacing w:val="4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with</w:t>
      </w:r>
      <w:r>
        <w:rPr>
          <w:rFonts w:ascii="Arial" w:hAnsi="Arial" w:cs="Arial"/>
          <w:spacing w:val="4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4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objective</w:t>
      </w:r>
      <w:r>
        <w:rPr>
          <w:rFonts w:ascii="Arial" w:hAnsi="Arial" w:cs="Arial"/>
          <w:spacing w:val="4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pacing w:val="4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assisting</w:t>
      </w:r>
      <w:r>
        <w:rPr>
          <w:rFonts w:ascii="Arial" w:hAnsi="Arial" w:cs="Arial"/>
          <w:spacing w:val="4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4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promotion</w:t>
      </w:r>
      <w:r>
        <w:rPr>
          <w:rFonts w:ascii="Arial" w:hAnsi="Arial" w:cs="Arial"/>
          <w:spacing w:val="4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pacing w:val="4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compliance</w:t>
      </w:r>
      <w:r>
        <w:rPr>
          <w:rFonts w:ascii="Arial" w:hAnsi="Arial" w:cs="Arial"/>
          <w:spacing w:val="4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with Commonwealth workplace laws in the community, and provide evidence of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donation to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FWO.</w:t>
      </w:r>
    </w:p>
    <w:p w14:paraId="79573DE6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DE7" w14:textId="77777777" w:rsidR="00BE06B8" w:rsidRDefault="00C81BAC">
      <w:pPr>
        <w:pStyle w:val="ListParagraph"/>
        <w:numPr>
          <w:ilvl w:val="2"/>
          <w:numId w:val="12"/>
        </w:numPr>
        <w:tabs>
          <w:tab w:val="left" w:pos="1181"/>
        </w:tabs>
        <w:kinsoku w:val="0"/>
        <w:overflowPunct w:val="0"/>
        <w:spacing w:before="130" w:line="360" w:lineRule="auto"/>
        <w:ind w:right="1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Company will ensure that all current staff have the opportunity to attend a</w:t>
      </w:r>
      <w:r>
        <w:rPr>
          <w:rFonts w:ascii="Arial" w:hAnsi="Arial" w:cs="Arial"/>
          <w:spacing w:val="3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legal information</w:t>
      </w:r>
      <w:r>
        <w:rPr>
          <w:rFonts w:ascii="Arial" w:hAnsi="Arial" w:cs="Arial"/>
          <w:spacing w:val="3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session</w:t>
      </w:r>
      <w:r>
        <w:rPr>
          <w:rFonts w:ascii="Arial" w:hAnsi="Arial" w:cs="Arial"/>
          <w:spacing w:val="3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delivered</w:t>
      </w:r>
      <w:r>
        <w:rPr>
          <w:rFonts w:ascii="Arial" w:hAnsi="Arial" w:cs="Arial"/>
          <w:spacing w:val="3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by</w:t>
      </w:r>
      <w:r>
        <w:rPr>
          <w:rFonts w:ascii="Arial" w:hAnsi="Arial" w:cs="Arial"/>
          <w:spacing w:val="3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MLC</w:t>
      </w:r>
      <w:r>
        <w:rPr>
          <w:rFonts w:ascii="Arial" w:hAnsi="Arial" w:cs="Arial"/>
          <w:spacing w:val="3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at</w:t>
      </w:r>
      <w:r>
        <w:rPr>
          <w:rFonts w:ascii="Arial" w:hAnsi="Arial" w:cs="Arial"/>
          <w:spacing w:val="4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3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Company’s</w:t>
      </w:r>
      <w:r>
        <w:rPr>
          <w:rFonts w:ascii="Arial" w:hAnsi="Arial" w:cs="Arial"/>
          <w:spacing w:val="3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business</w:t>
      </w:r>
      <w:r>
        <w:rPr>
          <w:rFonts w:ascii="Arial" w:hAnsi="Arial" w:cs="Arial"/>
          <w:spacing w:val="3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premises.</w:t>
      </w:r>
      <w:r>
        <w:rPr>
          <w:rFonts w:ascii="Arial" w:hAnsi="Arial" w:cs="Arial"/>
          <w:spacing w:val="3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This session</w:t>
      </w:r>
      <w:r>
        <w:rPr>
          <w:rFonts w:ascii="Arial" w:hAnsi="Arial" w:cs="Arial"/>
          <w:spacing w:val="4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will</w:t>
      </w:r>
      <w:r>
        <w:rPr>
          <w:rFonts w:ascii="Arial" w:hAnsi="Arial" w:cs="Arial"/>
          <w:spacing w:val="4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include</w:t>
      </w:r>
      <w:r>
        <w:rPr>
          <w:rFonts w:ascii="Arial" w:hAnsi="Arial" w:cs="Arial"/>
          <w:spacing w:val="4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4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delivery</w:t>
      </w:r>
      <w:r>
        <w:rPr>
          <w:rFonts w:ascii="Arial" w:hAnsi="Arial" w:cs="Arial"/>
          <w:spacing w:val="4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pacing w:val="4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information</w:t>
      </w:r>
      <w:r>
        <w:rPr>
          <w:rFonts w:ascii="Arial" w:hAnsi="Arial" w:cs="Arial"/>
          <w:spacing w:val="4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pacing w:val="4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training</w:t>
      </w:r>
      <w:r>
        <w:rPr>
          <w:rFonts w:ascii="Arial" w:hAnsi="Arial" w:cs="Arial"/>
          <w:spacing w:val="4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pacing w:val="4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all</w:t>
      </w:r>
      <w:r>
        <w:rPr>
          <w:rFonts w:ascii="Arial" w:hAnsi="Arial" w:cs="Arial"/>
          <w:spacing w:val="4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employees</w:t>
      </w:r>
      <w:r>
        <w:rPr>
          <w:rFonts w:ascii="Arial" w:hAnsi="Arial" w:cs="Arial"/>
          <w:spacing w:val="4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on understanding their employment rights under Australian workplace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laws.</w:t>
      </w:r>
    </w:p>
    <w:p w14:paraId="79573DE8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DE9" w14:textId="77777777" w:rsidR="00BE06B8" w:rsidRDefault="00C81BAC" w:rsidP="00576FFF">
      <w:pPr>
        <w:pStyle w:val="Heading2"/>
      </w:pPr>
      <w:r>
        <w:t>No Inconsistent</w:t>
      </w:r>
      <w:r>
        <w:rPr>
          <w:spacing w:val="-7"/>
        </w:rPr>
        <w:t xml:space="preserve"> </w:t>
      </w:r>
      <w:r>
        <w:t>Statements</w:t>
      </w:r>
    </w:p>
    <w:p w14:paraId="79573DEA" w14:textId="77777777" w:rsidR="00BE06B8" w:rsidRDefault="00BE06B8">
      <w:pPr>
        <w:pStyle w:val="BodyText"/>
        <w:kinsoku w:val="0"/>
        <w:overflowPunct w:val="0"/>
        <w:ind w:left="0" w:firstLine="0"/>
        <w:rPr>
          <w:b/>
          <w:bCs/>
        </w:rPr>
      </w:pPr>
    </w:p>
    <w:p w14:paraId="79573DEB" w14:textId="77777777" w:rsidR="00BE06B8" w:rsidRDefault="00BE06B8">
      <w:pPr>
        <w:pStyle w:val="BodyText"/>
        <w:kinsoku w:val="0"/>
        <w:overflowPunct w:val="0"/>
        <w:spacing w:before="2"/>
        <w:ind w:left="0" w:firstLine="0"/>
        <w:rPr>
          <w:b/>
          <w:bCs/>
        </w:rPr>
      </w:pPr>
    </w:p>
    <w:p w14:paraId="79573DEC" w14:textId="77777777" w:rsidR="00BE06B8" w:rsidRDefault="00C81BAC">
      <w:pPr>
        <w:pStyle w:val="ListParagraph"/>
        <w:numPr>
          <w:ilvl w:val="0"/>
          <w:numId w:val="13"/>
        </w:numPr>
        <w:tabs>
          <w:tab w:val="left" w:pos="943"/>
        </w:tabs>
        <w:kinsoku w:val="0"/>
        <w:overflowPunct w:val="0"/>
        <w:ind w:left="942" w:right="14" w:hanging="48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Company and Mr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Oh:</w:t>
      </w:r>
    </w:p>
    <w:p w14:paraId="79573DED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DEE" w14:textId="77777777" w:rsidR="00BE06B8" w:rsidRDefault="00BE06B8">
      <w:pPr>
        <w:pStyle w:val="BodyText"/>
        <w:kinsoku w:val="0"/>
        <w:overflowPunct w:val="0"/>
        <w:spacing w:before="11"/>
        <w:ind w:left="0" w:firstLine="0"/>
        <w:rPr>
          <w:sz w:val="21"/>
          <w:szCs w:val="21"/>
        </w:rPr>
      </w:pPr>
    </w:p>
    <w:p w14:paraId="79573DEF" w14:textId="77777777" w:rsidR="00BE06B8" w:rsidRDefault="00C81BAC">
      <w:pPr>
        <w:pStyle w:val="ListParagraph"/>
        <w:numPr>
          <w:ilvl w:val="1"/>
          <w:numId w:val="13"/>
        </w:numPr>
        <w:tabs>
          <w:tab w:val="left" w:pos="1181"/>
        </w:tabs>
        <w:kinsoku w:val="0"/>
        <w:overflowPunct w:val="0"/>
        <w:ind w:left="1180" w:right="14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must not;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</w:t>
      </w:r>
    </w:p>
    <w:p w14:paraId="79573DF0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DF1" w14:textId="77777777" w:rsidR="00BE06B8" w:rsidRDefault="00BE06B8">
      <w:pPr>
        <w:pStyle w:val="BodyText"/>
        <w:kinsoku w:val="0"/>
        <w:overflowPunct w:val="0"/>
        <w:spacing w:before="11"/>
        <w:ind w:left="0" w:firstLine="0"/>
        <w:rPr>
          <w:sz w:val="21"/>
          <w:szCs w:val="21"/>
        </w:rPr>
      </w:pPr>
    </w:p>
    <w:p w14:paraId="79573DF2" w14:textId="77777777" w:rsidR="00BE06B8" w:rsidRDefault="00C81BAC">
      <w:pPr>
        <w:pStyle w:val="ListParagraph"/>
        <w:numPr>
          <w:ilvl w:val="1"/>
          <w:numId w:val="13"/>
        </w:numPr>
        <w:tabs>
          <w:tab w:val="left" w:pos="1181"/>
        </w:tabs>
        <w:kinsoku w:val="0"/>
        <w:overflowPunct w:val="0"/>
        <w:spacing w:line="360" w:lineRule="auto"/>
        <w:ind w:left="1180" w:right="1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must ensure that each of the Company’s officers, employees or agents, do not,</w:t>
      </w:r>
      <w:r>
        <w:rPr>
          <w:rFonts w:ascii="Arial" w:hAnsi="Arial" w:cs="Arial"/>
          <w:spacing w:val="-1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make any statement, orally or in writing or otherwise imply anything that is inconsistent</w:t>
      </w:r>
      <w:r>
        <w:rPr>
          <w:rFonts w:ascii="Arial" w:hAnsi="Arial" w:cs="Arial"/>
          <w:spacing w:val="-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with admission or acknowledgements contained in this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Undertaking.</w:t>
      </w:r>
    </w:p>
    <w:p w14:paraId="79573DF3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DF4" w14:textId="77777777" w:rsidR="00BE06B8" w:rsidRDefault="00C81BAC" w:rsidP="00576FFF">
      <w:pPr>
        <w:pStyle w:val="Heading2"/>
      </w:pPr>
      <w:r>
        <w:t>Acknowledgments</w:t>
      </w:r>
    </w:p>
    <w:p w14:paraId="79573DF5" w14:textId="77777777" w:rsidR="00BE06B8" w:rsidRDefault="00BE06B8">
      <w:pPr>
        <w:pStyle w:val="BodyText"/>
        <w:kinsoku w:val="0"/>
        <w:overflowPunct w:val="0"/>
        <w:ind w:left="0" w:firstLine="0"/>
        <w:rPr>
          <w:b/>
          <w:bCs/>
        </w:rPr>
      </w:pPr>
    </w:p>
    <w:p w14:paraId="79573DF6" w14:textId="77777777" w:rsidR="00BE06B8" w:rsidRDefault="00BE06B8">
      <w:pPr>
        <w:pStyle w:val="BodyText"/>
        <w:kinsoku w:val="0"/>
        <w:overflowPunct w:val="0"/>
        <w:spacing w:before="2"/>
        <w:ind w:left="0" w:firstLine="0"/>
        <w:rPr>
          <w:b/>
          <w:bCs/>
        </w:rPr>
      </w:pPr>
    </w:p>
    <w:p w14:paraId="79573DF7" w14:textId="77777777" w:rsidR="00BE06B8" w:rsidRDefault="00C81BAC">
      <w:pPr>
        <w:pStyle w:val="ListParagraph"/>
        <w:numPr>
          <w:ilvl w:val="0"/>
          <w:numId w:val="13"/>
        </w:numPr>
        <w:tabs>
          <w:tab w:val="left" w:pos="821"/>
        </w:tabs>
        <w:kinsoku w:val="0"/>
        <w:overflowPunct w:val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Company and Mr Oh acknowledges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that:</w:t>
      </w:r>
    </w:p>
    <w:p w14:paraId="79573DF8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DF9" w14:textId="77777777" w:rsidR="00BE06B8" w:rsidRDefault="00BE06B8">
      <w:pPr>
        <w:pStyle w:val="BodyText"/>
        <w:kinsoku w:val="0"/>
        <w:overflowPunct w:val="0"/>
        <w:spacing w:before="11"/>
        <w:ind w:left="0" w:firstLine="0"/>
        <w:rPr>
          <w:sz w:val="21"/>
          <w:szCs w:val="21"/>
        </w:rPr>
      </w:pPr>
    </w:p>
    <w:p w14:paraId="79573DFA" w14:textId="77777777" w:rsidR="00BE06B8" w:rsidRDefault="00C81BAC">
      <w:pPr>
        <w:pStyle w:val="ListParagraph"/>
        <w:numPr>
          <w:ilvl w:val="1"/>
          <w:numId w:val="13"/>
        </w:numPr>
        <w:tabs>
          <w:tab w:val="left" w:pos="1181"/>
        </w:tabs>
        <w:kinsoku w:val="0"/>
        <w:overflowPunct w:val="0"/>
        <w:ind w:left="720" w:firstLine="1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FWO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may;</w:t>
      </w:r>
    </w:p>
    <w:p w14:paraId="79573DFB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DFC" w14:textId="77777777" w:rsidR="00BE06B8" w:rsidRDefault="00BE06B8">
      <w:pPr>
        <w:pStyle w:val="BodyText"/>
        <w:kinsoku w:val="0"/>
        <w:overflowPunct w:val="0"/>
        <w:spacing w:before="2"/>
        <w:ind w:left="0" w:firstLine="0"/>
      </w:pPr>
    </w:p>
    <w:p w14:paraId="79573DFD" w14:textId="31B41B67" w:rsidR="00BE06B8" w:rsidRDefault="00C81BAC">
      <w:pPr>
        <w:pStyle w:val="ListParagraph"/>
        <w:numPr>
          <w:ilvl w:val="2"/>
          <w:numId w:val="13"/>
        </w:numPr>
        <w:tabs>
          <w:tab w:val="left" w:pos="1901"/>
        </w:tabs>
        <w:kinsoku w:val="0"/>
        <w:overflowPunct w:val="0"/>
        <w:spacing w:line="360" w:lineRule="auto"/>
        <w:ind w:left="1900" w:right="124" w:hanging="55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make</w:t>
      </w:r>
      <w:r>
        <w:rPr>
          <w:rFonts w:ascii="Arial" w:hAnsi="Arial" w:cs="Arial"/>
          <w:spacing w:val="-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this</w:t>
      </w:r>
      <w:r>
        <w:rPr>
          <w:rFonts w:ascii="Arial" w:hAnsi="Arial" w:cs="Arial"/>
          <w:spacing w:val="-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Undertaking</w:t>
      </w:r>
      <w:r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(and</w:t>
      </w:r>
      <w:r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any</w:t>
      </w:r>
      <w:r>
        <w:rPr>
          <w:rFonts w:ascii="Arial" w:hAnsi="Arial" w:cs="Arial"/>
          <w:spacing w:val="-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-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Attachments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hereto)</w:t>
      </w:r>
      <w:r>
        <w:rPr>
          <w:rFonts w:ascii="Arial" w:hAnsi="Arial" w:cs="Arial"/>
          <w:spacing w:val="-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available</w:t>
      </w:r>
      <w:r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pacing w:val="-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public inspection, including by posting it on the FWO internet site</w:t>
      </w:r>
      <w:r>
        <w:rPr>
          <w:rFonts w:ascii="Arial" w:hAnsi="Arial" w:cs="Arial"/>
          <w:spacing w:val="4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at </w:t>
      </w:r>
      <w:hyperlink r:id="rId20" w:tooltip="Fair Work Ombudsman website" w:history="1">
        <w:r>
          <w:rPr>
            <w:rFonts w:ascii="Arial" w:hAnsi="Arial" w:cs="Arial"/>
            <w:color w:val="375F92"/>
            <w:sz w:val="22"/>
            <w:szCs w:val="22"/>
            <w:u w:val="single" w:color="365F92"/>
          </w:rPr>
          <w:t>www.fairwork.gov.au</w:t>
        </w:r>
      </w:hyperlink>
      <w:r>
        <w:rPr>
          <w:rFonts w:ascii="Arial" w:hAnsi="Arial" w:cs="Arial"/>
          <w:color w:val="000000"/>
          <w:sz w:val="22"/>
          <w:szCs w:val="22"/>
        </w:rPr>
        <w:t>;</w:t>
      </w:r>
    </w:p>
    <w:p w14:paraId="79573DFE" w14:textId="77777777" w:rsidR="00BE06B8" w:rsidRDefault="00BE06B8">
      <w:pPr>
        <w:pStyle w:val="ListParagraph"/>
        <w:numPr>
          <w:ilvl w:val="2"/>
          <w:numId w:val="13"/>
        </w:numPr>
        <w:tabs>
          <w:tab w:val="left" w:pos="1901"/>
        </w:tabs>
        <w:kinsoku w:val="0"/>
        <w:overflowPunct w:val="0"/>
        <w:spacing w:line="360" w:lineRule="auto"/>
        <w:ind w:left="1900" w:right="124" w:hanging="554"/>
        <w:jc w:val="both"/>
        <w:rPr>
          <w:rFonts w:ascii="Arial" w:hAnsi="Arial" w:cs="Arial"/>
          <w:color w:val="000000"/>
          <w:sz w:val="22"/>
          <w:szCs w:val="22"/>
        </w:rPr>
        <w:sectPr w:rsidR="00BE06B8">
          <w:pgSz w:w="11910" w:h="16840"/>
          <w:pgMar w:top="460" w:right="1100" w:bottom="1140" w:left="1220" w:header="0" w:footer="944" w:gutter="0"/>
          <w:cols w:space="720" w:equalWidth="0">
            <w:col w:w="9590"/>
          </w:cols>
          <w:noEndnote/>
        </w:sectPr>
      </w:pPr>
    </w:p>
    <w:p w14:paraId="79573DFF" w14:textId="77777777" w:rsidR="00BE06B8" w:rsidRDefault="00C81BAC">
      <w:pPr>
        <w:pStyle w:val="ListParagraph"/>
        <w:numPr>
          <w:ilvl w:val="2"/>
          <w:numId w:val="13"/>
        </w:numPr>
        <w:tabs>
          <w:tab w:val="left" w:pos="1441"/>
        </w:tabs>
        <w:kinsoku w:val="0"/>
        <w:overflowPunct w:val="0"/>
        <w:spacing w:before="57" w:line="360" w:lineRule="auto"/>
        <w:ind w:left="1440" w:right="124" w:hanging="6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release a copy of this Undertaking (and any of the Attachments</w:t>
      </w:r>
      <w:r>
        <w:rPr>
          <w:rFonts w:ascii="Arial" w:hAnsi="Arial" w:cs="Arial"/>
          <w:spacing w:val="2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hereto) pursuant to any relevant request under the Freedom of Information Act</w:t>
      </w:r>
      <w:r>
        <w:rPr>
          <w:rFonts w:ascii="Arial" w:hAnsi="Arial" w:cs="Arial"/>
          <w:spacing w:val="5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1982 (Cth);</w:t>
      </w:r>
    </w:p>
    <w:p w14:paraId="79573E00" w14:textId="77777777" w:rsidR="00BE06B8" w:rsidRDefault="00C81BAC">
      <w:pPr>
        <w:pStyle w:val="ListParagraph"/>
        <w:numPr>
          <w:ilvl w:val="2"/>
          <w:numId w:val="13"/>
        </w:numPr>
        <w:tabs>
          <w:tab w:val="left" w:pos="1441"/>
        </w:tabs>
        <w:kinsoku w:val="0"/>
        <w:overflowPunct w:val="0"/>
        <w:spacing w:before="3"/>
        <w:ind w:left="1440" w:right="226" w:hanging="6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issue a media release in relation to this</w:t>
      </w:r>
      <w:r>
        <w:rPr>
          <w:rFonts w:ascii="Arial" w:hAnsi="Arial" w:cs="Arial"/>
          <w:spacing w:val="-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Undertaking;</w:t>
      </w:r>
    </w:p>
    <w:p w14:paraId="79573E01" w14:textId="77777777" w:rsidR="00BE06B8" w:rsidRDefault="00C81BAC">
      <w:pPr>
        <w:pStyle w:val="ListParagraph"/>
        <w:numPr>
          <w:ilvl w:val="2"/>
          <w:numId w:val="13"/>
        </w:numPr>
        <w:tabs>
          <w:tab w:val="left" w:pos="1441"/>
        </w:tabs>
        <w:kinsoku w:val="0"/>
        <w:overflowPunct w:val="0"/>
        <w:spacing w:before="126" w:line="360" w:lineRule="auto"/>
        <w:ind w:left="1440" w:right="122" w:hanging="66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</w:t>
      </w:r>
      <w:r>
        <w:rPr>
          <w:rFonts w:ascii="Arial" w:hAnsi="Arial" w:cs="Arial"/>
          <w:spacing w:val="-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time</w:t>
      </w:r>
      <w:r>
        <w:rPr>
          <w:rFonts w:ascii="Arial" w:hAnsi="Arial" w:cs="Arial"/>
          <w:spacing w:val="-1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pacing w:val="-1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time,</w:t>
      </w:r>
      <w:r>
        <w:rPr>
          <w:rFonts w:ascii="Arial" w:hAnsi="Arial" w:cs="Arial"/>
          <w:spacing w:val="-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publicly</w:t>
      </w:r>
      <w:r>
        <w:rPr>
          <w:rFonts w:ascii="Arial" w:hAnsi="Arial" w:cs="Arial"/>
          <w:spacing w:val="-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refer</w:t>
      </w:r>
      <w:r>
        <w:rPr>
          <w:rFonts w:ascii="Arial" w:hAnsi="Arial" w:cs="Arial"/>
          <w:spacing w:val="-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pacing w:val="-1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-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Undertaking</w:t>
      </w:r>
      <w:r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(and</w:t>
      </w:r>
      <w:r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any</w:t>
      </w:r>
      <w:r>
        <w:rPr>
          <w:rFonts w:ascii="Arial" w:hAnsi="Arial" w:cs="Arial"/>
          <w:spacing w:val="-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-1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Attachments hereto) and its terms;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</w:t>
      </w:r>
    </w:p>
    <w:p w14:paraId="79573E02" w14:textId="77777777" w:rsidR="00BE06B8" w:rsidRDefault="00C81BAC">
      <w:pPr>
        <w:pStyle w:val="ListParagraph"/>
        <w:numPr>
          <w:ilvl w:val="2"/>
          <w:numId w:val="13"/>
        </w:numPr>
        <w:tabs>
          <w:tab w:val="left" w:pos="1441"/>
        </w:tabs>
        <w:kinsoku w:val="0"/>
        <w:overflowPunct w:val="0"/>
        <w:spacing w:before="3" w:line="360" w:lineRule="auto"/>
        <w:ind w:left="1440" w:right="117" w:hanging="61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rely</w:t>
      </w:r>
      <w:r>
        <w:rPr>
          <w:rFonts w:ascii="Arial" w:hAnsi="Arial" w:cs="Arial"/>
          <w:spacing w:val="3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upon</w:t>
      </w:r>
      <w:r>
        <w:rPr>
          <w:rFonts w:ascii="Arial" w:hAnsi="Arial" w:cs="Arial"/>
          <w:spacing w:val="3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3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admissions</w:t>
      </w:r>
      <w:r>
        <w:rPr>
          <w:rFonts w:ascii="Arial" w:hAnsi="Arial" w:cs="Arial"/>
          <w:spacing w:val="3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made</w:t>
      </w:r>
      <w:r>
        <w:rPr>
          <w:rFonts w:ascii="Arial" w:hAnsi="Arial" w:cs="Arial"/>
          <w:spacing w:val="3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by</w:t>
      </w:r>
      <w:r>
        <w:rPr>
          <w:rFonts w:ascii="Arial" w:hAnsi="Arial" w:cs="Arial"/>
          <w:spacing w:val="3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3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Company</w:t>
      </w:r>
      <w:r>
        <w:rPr>
          <w:rFonts w:ascii="Arial" w:hAnsi="Arial" w:cs="Arial"/>
          <w:spacing w:val="3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set</w:t>
      </w:r>
      <w:r>
        <w:rPr>
          <w:rFonts w:ascii="Arial" w:hAnsi="Arial" w:cs="Arial"/>
          <w:spacing w:val="3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out</w:t>
      </w:r>
      <w:r>
        <w:rPr>
          <w:rFonts w:ascii="Arial" w:hAnsi="Arial" w:cs="Arial"/>
          <w:spacing w:val="3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pacing w:val="3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paragraphs</w:t>
      </w:r>
      <w:r>
        <w:rPr>
          <w:rFonts w:ascii="Arial" w:hAnsi="Arial" w:cs="Arial"/>
          <w:spacing w:val="3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above</w:t>
      </w:r>
      <w:r>
        <w:rPr>
          <w:rFonts w:ascii="Arial" w:hAnsi="Arial" w:cs="Arial"/>
          <w:spacing w:val="2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pacing w:val="2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respect</w:t>
      </w:r>
      <w:r>
        <w:rPr>
          <w:rFonts w:ascii="Arial" w:hAnsi="Arial" w:cs="Arial"/>
          <w:spacing w:val="2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pacing w:val="2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decision</w:t>
      </w:r>
      <w:r>
        <w:rPr>
          <w:rFonts w:ascii="Arial" w:hAnsi="Arial" w:cs="Arial"/>
          <w:spacing w:val="2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making</w:t>
      </w:r>
      <w:r>
        <w:rPr>
          <w:rFonts w:ascii="Arial" w:hAnsi="Arial" w:cs="Arial"/>
          <w:spacing w:val="2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concerning</w:t>
      </w:r>
      <w:r>
        <w:rPr>
          <w:rFonts w:ascii="Arial" w:hAnsi="Arial" w:cs="Arial"/>
          <w:spacing w:val="2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any</w:t>
      </w:r>
      <w:r>
        <w:rPr>
          <w:rFonts w:ascii="Arial" w:hAnsi="Arial" w:cs="Arial"/>
          <w:spacing w:val="2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future</w:t>
      </w:r>
      <w:r>
        <w:rPr>
          <w:rFonts w:ascii="Arial" w:hAnsi="Arial" w:cs="Arial"/>
          <w:spacing w:val="2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non-compliance with the Company’s workplace relations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obligations.</w:t>
      </w:r>
    </w:p>
    <w:p w14:paraId="79573E03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E04" w14:textId="77777777" w:rsidR="00BE06B8" w:rsidRDefault="00C81BAC">
      <w:pPr>
        <w:pStyle w:val="ListParagraph"/>
        <w:numPr>
          <w:ilvl w:val="1"/>
          <w:numId w:val="13"/>
        </w:numPr>
        <w:tabs>
          <w:tab w:val="left" w:pos="721"/>
        </w:tabs>
        <w:kinsoku w:val="0"/>
        <w:overflowPunct w:val="0"/>
        <w:spacing w:before="129" w:line="360" w:lineRule="auto"/>
        <w:ind w:left="720" w:right="226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Consistent with the Note to section 715(4) of the FW Act, this Undertaking in no</w:t>
      </w:r>
      <w:r>
        <w:rPr>
          <w:rFonts w:ascii="Arial" w:hAnsi="Arial" w:cs="Arial"/>
          <w:spacing w:val="-2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way derogates from the rights and remedies available to any other person arising</w:t>
      </w:r>
      <w:r>
        <w:rPr>
          <w:rFonts w:ascii="Arial" w:hAnsi="Arial" w:cs="Arial"/>
          <w:spacing w:val="-2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from the conduct set out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herein;</w:t>
      </w:r>
    </w:p>
    <w:p w14:paraId="79573E05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E06" w14:textId="77777777" w:rsidR="00BE06B8" w:rsidRDefault="00C81BAC">
      <w:pPr>
        <w:pStyle w:val="ListParagraph"/>
        <w:numPr>
          <w:ilvl w:val="1"/>
          <w:numId w:val="13"/>
        </w:numPr>
        <w:tabs>
          <w:tab w:val="left" w:pos="721"/>
        </w:tabs>
        <w:kinsoku w:val="0"/>
        <w:overflowPunct w:val="0"/>
        <w:spacing w:before="130" w:line="360" w:lineRule="auto"/>
        <w:ind w:left="720" w:righ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Consistent with section 715(3) of the </w:t>
      </w:r>
      <w:r>
        <w:rPr>
          <w:rFonts w:ascii="Arial" w:hAnsi="Arial" w:cs="Arial"/>
          <w:spacing w:val="-3"/>
          <w:sz w:val="22"/>
          <w:szCs w:val="22"/>
        </w:rPr>
        <w:t xml:space="preserve">FW </w:t>
      </w:r>
      <w:r>
        <w:rPr>
          <w:rFonts w:ascii="Arial" w:hAnsi="Arial" w:cs="Arial"/>
          <w:sz w:val="22"/>
          <w:szCs w:val="22"/>
        </w:rPr>
        <w:t>Act, the Company and Mr Oh</w:t>
      </w:r>
      <w:r>
        <w:rPr>
          <w:rFonts w:ascii="Arial" w:hAnsi="Arial" w:cs="Arial"/>
          <w:spacing w:val="5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may withdraw from or vary this Undertaking at any time, but only with the consent of</w:t>
      </w:r>
      <w:r>
        <w:rPr>
          <w:rFonts w:ascii="Arial" w:hAnsi="Arial" w:cs="Arial"/>
          <w:spacing w:val="-2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FWO;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</w:t>
      </w:r>
    </w:p>
    <w:p w14:paraId="79573E07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E08" w14:textId="77777777" w:rsidR="00BE06B8" w:rsidRDefault="00C81BAC">
      <w:pPr>
        <w:pStyle w:val="ListParagraph"/>
        <w:numPr>
          <w:ilvl w:val="1"/>
          <w:numId w:val="13"/>
        </w:numPr>
        <w:tabs>
          <w:tab w:val="left" w:pos="721"/>
        </w:tabs>
        <w:kinsoku w:val="0"/>
        <w:overflowPunct w:val="0"/>
        <w:spacing w:before="129"/>
        <w:ind w:left="720" w:right="226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the Company contravenes any of the terms of this Enforceable</w:t>
      </w:r>
      <w:r>
        <w:rPr>
          <w:rFonts w:ascii="Arial" w:hAnsi="Arial" w:cs="Arial"/>
          <w:spacing w:val="-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Undertaking:</w:t>
      </w:r>
    </w:p>
    <w:p w14:paraId="79573E09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E0A" w14:textId="77777777" w:rsidR="00BE06B8" w:rsidRDefault="00BE06B8">
      <w:pPr>
        <w:pStyle w:val="BodyText"/>
        <w:kinsoku w:val="0"/>
        <w:overflowPunct w:val="0"/>
        <w:spacing w:before="11"/>
        <w:ind w:left="0" w:firstLine="0"/>
        <w:rPr>
          <w:sz w:val="21"/>
          <w:szCs w:val="21"/>
        </w:rPr>
      </w:pPr>
    </w:p>
    <w:p w14:paraId="79573E0B" w14:textId="77777777" w:rsidR="00BE06B8" w:rsidRDefault="00C81BAC">
      <w:pPr>
        <w:pStyle w:val="ListParagraph"/>
        <w:numPr>
          <w:ilvl w:val="2"/>
          <w:numId w:val="13"/>
        </w:numPr>
        <w:tabs>
          <w:tab w:val="left" w:pos="1441"/>
        </w:tabs>
        <w:kinsoku w:val="0"/>
        <w:overflowPunct w:val="0"/>
        <w:spacing w:line="360" w:lineRule="auto"/>
        <w:ind w:left="1440" w:right="127" w:hanging="5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FWO may apply to any of the Courts set out in section 715(6) of the </w:t>
      </w:r>
      <w:r>
        <w:rPr>
          <w:rFonts w:ascii="Arial" w:hAnsi="Arial" w:cs="Arial"/>
          <w:spacing w:val="-4"/>
          <w:sz w:val="22"/>
          <w:szCs w:val="22"/>
        </w:rPr>
        <w:t>FW</w:t>
      </w:r>
      <w:r>
        <w:rPr>
          <w:rFonts w:ascii="Arial" w:hAnsi="Arial" w:cs="Arial"/>
          <w:sz w:val="22"/>
          <w:szCs w:val="22"/>
        </w:rPr>
        <w:t xml:space="preserve"> Act, for orders under section 715(7) of the </w:t>
      </w:r>
      <w:r>
        <w:rPr>
          <w:rFonts w:ascii="Arial" w:hAnsi="Arial" w:cs="Arial"/>
          <w:spacing w:val="-4"/>
          <w:sz w:val="22"/>
          <w:szCs w:val="22"/>
        </w:rPr>
        <w:t xml:space="preserve">FW </w:t>
      </w:r>
      <w:r>
        <w:rPr>
          <w:rFonts w:ascii="Arial" w:hAnsi="Arial" w:cs="Arial"/>
          <w:sz w:val="22"/>
          <w:szCs w:val="22"/>
        </w:rPr>
        <w:t>Act;</w:t>
      </w:r>
      <w:r>
        <w:rPr>
          <w:rFonts w:ascii="Arial" w:hAnsi="Arial" w:cs="Arial"/>
          <w:spacing w:val="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</w:t>
      </w:r>
    </w:p>
    <w:p w14:paraId="79573E0C" w14:textId="77777777" w:rsidR="00BE06B8" w:rsidRDefault="00C81BAC">
      <w:pPr>
        <w:pStyle w:val="ListParagraph"/>
        <w:numPr>
          <w:ilvl w:val="2"/>
          <w:numId w:val="13"/>
        </w:numPr>
        <w:tabs>
          <w:tab w:val="left" w:pos="1441"/>
        </w:tabs>
        <w:kinsoku w:val="0"/>
        <w:overflowPunct w:val="0"/>
        <w:spacing w:before="3" w:line="360" w:lineRule="auto"/>
        <w:ind w:left="1440" w:right="121" w:hanging="6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Enforceable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Undertaking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may</w:t>
      </w:r>
      <w:r>
        <w:rPr>
          <w:rFonts w:ascii="Arial" w:hAnsi="Arial" w:cs="Arial"/>
          <w:spacing w:val="-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provided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pacing w:val="-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Court</w:t>
      </w:r>
      <w:r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evidence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lastRenderedPageBreak/>
        <w:t>admissions made by Mr Oh in paragraphs 9 above, and also in respect of</w:t>
      </w:r>
      <w:r>
        <w:rPr>
          <w:rFonts w:ascii="Arial" w:hAnsi="Arial" w:cs="Arial"/>
          <w:spacing w:val="3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question of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costs.</w:t>
      </w:r>
    </w:p>
    <w:p w14:paraId="79573E0D" w14:textId="77777777" w:rsidR="00BE06B8" w:rsidRDefault="00BE06B8">
      <w:pPr>
        <w:pStyle w:val="ListParagraph"/>
        <w:numPr>
          <w:ilvl w:val="2"/>
          <w:numId w:val="13"/>
        </w:numPr>
        <w:tabs>
          <w:tab w:val="left" w:pos="1441"/>
        </w:tabs>
        <w:kinsoku w:val="0"/>
        <w:overflowPunct w:val="0"/>
        <w:spacing w:before="3" w:line="360" w:lineRule="auto"/>
        <w:ind w:left="1440" w:right="121" w:hanging="605"/>
        <w:jc w:val="both"/>
        <w:rPr>
          <w:rFonts w:ascii="Arial" w:hAnsi="Arial" w:cs="Arial"/>
          <w:sz w:val="22"/>
          <w:szCs w:val="22"/>
        </w:rPr>
        <w:sectPr w:rsidR="00BE06B8">
          <w:pgSz w:w="11910" w:h="16840"/>
          <w:pgMar w:top="460" w:right="1100" w:bottom="1140" w:left="1680" w:header="0" w:footer="944" w:gutter="0"/>
          <w:cols w:space="720" w:equalWidth="0">
            <w:col w:w="9130"/>
          </w:cols>
          <w:noEndnote/>
        </w:sectPr>
      </w:pPr>
    </w:p>
    <w:p w14:paraId="79573E0E" w14:textId="77777777" w:rsidR="00BE06B8" w:rsidRDefault="00C81BAC">
      <w:pPr>
        <w:pStyle w:val="BodyText"/>
        <w:kinsoku w:val="0"/>
        <w:overflowPunct w:val="0"/>
        <w:spacing w:before="57"/>
        <w:ind w:left="120" w:right="14" w:firstLine="0"/>
        <w:rPr>
          <w:spacing w:val="7"/>
        </w:rPr>
      </w:pPr>
      <w:r>
        <w:rPr>
          <w:spacing w:val="7"/>
        </w:rPr>
        <w:lastRenderedPageBreak/>
        <w:t xml:space="preserve">Executed </w:t>
      </w:r>
      <w:r>
        <w:rPr>
          <w:spacing w:val="4"/>
        </w:rPr>
        <w:t xml:space="preserve">as an </w:t>
      </w:r>
      <w:r>
        <w:rPr>
          <w:spacing w:val="18"/>
        </w:rPr>
        <w:t xml:space="preserve"> </w:t>
      </w:r>
      <w:r>
        <w:rPr>
          <w:spacing w:val="7"/>
        </w:rPr>
        <w:t>undertaking</w:t>
      </w:r>
    </w:p>
    <w:p w14:paraId="79573E0F" w14:textId="77777777" w:rsidR="00BE06B8" w:rsidRDefault="00BE06B8">
      <w:pPr>
        <w:pStyle w:val="BodyText"/>
        <w:kinsoku w:val="0"/>
        <w:overflowPunct w:val="0"/>
        <w:spacing w:before="9"/>
        <w:ind w:left="0" w:firstLine="0"/>
        <w:rPr>
          <w:sz w:val="20"/>
          <w:szCs w:val="20"/>
        </w:rPr>
      </w:pPr>
    </w:p>
    <w:p w14:paraId="79573E10" w14:textId="77777777" w:rsidR="00BE06B8" w:rsidRDefault="00C81BAC">
      <w:pPr>
        <w:pStyle w:val="BodyText"/>
        <w:kinsoku w:val="0"/>
        <w:overflowPunct w:val="0"/>
        <w:ind w:left="120" w:right="14" w:firstLine="0"/>
      </w:pPr>
      <w:r>
        <w:t xml:space="preserve">EXECUTED by OHMED PTY LTD in accordance with section 127(1) of the </w:t>
      </w:r>
      <w:r>
        <w:rPr>
          <w:i/>
          <w:iCs/>
        </w:rPr>
        <w:t>Corporations</w:t>
      </w:r>
      <w:r>
        <w:rPr>
          <w:i/>
          <w:iCs/>
          <w:spacing w:val="-22"/>
        </w:rPr>
        <w:t xml:space="preserve"> </w:t>
      </w:r>
      <w:r>
        <w:rPr>
          <w:i/>
          <w:iCs/>
        </w:rPr>
        <w:t>Act 2001</w:t>
      </w:r>
      <w:r>
        <w:t>:</w:t>
      </w:r>
    </w:p>
    <w:p w14:paraId="79573E11" w14:textId="77777777" w:rsidR="00BE06B8" w:rsidRDefault="00BE06B8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79573E12" w14:textId="77777777" w:rsidR="00BE06B8" w:rsidRDefault="00BE06B8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79573E13" w14:textId="77777777" w:rsidR="00BE06B8" w:rsidRDefault="00BE06B8">
      <w:pPr>
        <w:pStyle w:val="BodyText"/>
        <w:kinsoku w:val="0"/>
        <w:overflowPunct w:val="0"/>
        <w:spacing w:before="10"/>
        <w:ind w:left="0" w:firstLine="0"/>
        <w:rPr>
          <w:sz w:val="25"/>
          <w:szCs w:val="2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0"/>
        <w:gridCol w:w="312"/>
        <w:gridCol w:w="4446"/>
      </w:tblGrid>
      <w:tr w:rsidR="00BE06B8" w14:paraId="79573E17" w14:textId="77777777">
        <w:trPr>
          <w:trHeight w:hRule="exact" w:val="425"/>
        </w:trPr>
        <w:tc>
          <w:tcPr>
            <w:tcW w:w="45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9573E14" w14:textId="77777777" w:rsidR="00BE06B8" w:rsidRDefault="00C81BAC">
            <w:pPr>
              <w:pStyle w:val="TableParagraph"/>
              <w:kinsoku w:val="0"/>
              <w:overflowPunct w:val="0"/>
              <w:spacing w:before="24"/>
              <w:ind w:left="108"/>
            </w:pPr>
            <w:r>
              <w:rPr>
                <w:rFonts w:ascii="Arial" w:hAnsi="Arial" w:cs="Arial"/>
                <w:sz w:val="22"/>
                <w:szCs w:val="22"/>
              </w:rPr>
              <w:t>(Signature of</w:t>
            </w:r>
            <w:r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director)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79573E15" w14:textId="77777777" w:rsidR="00BE06B8" w:rsidRDefault="00BE06B8"/>
        </w:tc>
        <w:tc>
          <w:tcPr>
            <w:tcW w:w="4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9573E16" w14:textId="77777777" w:rsidR="00BE06B8" w:rsidRDefault="00C81BAC">
            <w:pPr>
              <w:pStyle w:val="TableParagraph"/>
              <w:kinsoku w:val="0"/>
              <w:overflowPunct w:val="0"/>
              <w:spacing w:before="24"/>
              <w:ind w:left="115"/>
            </w:pPr>
            <w:r>
              <w:rPr>
                <w:rFonts w:ascii="Arial" w:hAnsi="Arial" w:cs="Arial"/>
                <w:sz w:val="22"/>
                <w:szCs w:val="22"/>
              </w:rPr>
              <w:t>(Signature of director/company</w:t>
            </w:r>
            <w:r>
              <w:rPr>
                <w:rFonts w:ascii="Arial" w:hAnsi="Arial" w:cs="Arial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secretary)</w:t>
            </w:r>
          </w:p>
        </w:tc>
      </w:tr>
      <w:tr w:rsidR="00BE06B8" w14:paraId="79573E19" w14:textId="77777777">
        <w:trPr>
          <w:trHeight w:hRule="exact" w:val="6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573E18" w14:textId="77777777" w:rsidR="00BE06B8" w:rsidRDefault="00C81BAC">
            <w:pPr>
              <w:pStyle w:val="TableParagraph"/>
              <w:kinsoku w:val="0"/>
              <w:overflowPunct w:val="0"/>
              <w:spacing w:before="120"/>
              <w:ind w:left="108"/>
            </w:pPr>
            <w:r>
              <w:rPr>
                <w:rFonts w:ascii="Arial" w:hAnsi="Arial" w:cs="Arial"/>
                <w:sz w:val="22"/>
                <w:szCs w:val="22"/>
              </w:rPr>
              <w:t>Hyung Jin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Oh</w:t>
            </w:r>
          </w:p>
        </w:tc>
      </w:tr>
    </w:tbl>
    <w:p w14:paraId="79573E1A" w14:textId="77777777" w:rsidR="00BE06B8" w:rsidRDefault="00031E3A">
      <w:pPr>
        <w:pStyle w:val="BodyText"/>
        <w:kinsoku w:val="0"/>
        <w:overflowPunct w:val="0"/>
        <w:spacing w:line="20" w:lineRule="exact"/>
        <w:ind w:left="101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79573FDF" wp14:editId="103082F3">
                <wp:extent cx="2891790" cy="12700"/>
                <wp:effectExtent l="6985" t="3175" r="6350" b="3175"/>
                <wp:docPr id="39" name="Group 6" descr="Background line" title="Background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1790" cy="12700"/>
                          <a:chOff x="0" y="0"/>
                          <a:chExt cx="4554" cy="20"/>
                        </a:xfrm>
                      </wpg:grpSpPr>
                      <wps:wsp>
                        <wps:cNvPr id="40" name="Freeform 7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4544" cy="20"/>
                          </a:xfrm>
                          <a:custGeom>
                            <a:avLst/>
                            <a:gdLst>
                              <a:gd name="T0" fmla="*/ 0 w 4544"/>
                              <a:gd name="T1" fmla="*/ 0 h 20"/>
                              <a:gd name="T2" fmla="*/ 4543 w 454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44" h="20">
                                <a:moveTo>
                                  <a:pt x="0" y="0"/>
                                </a:moveTo>
                                <a:lnTo>
                                  <a:pt x="454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36D51A" id="Group 6" o:spid="_x0000_s1026" alt="Title: Background line - Description: Background line" style="width:227.7pt;height:1pt;mso-position-horizontal-relative:char;mso-position-vertical-relative:line" coordsize="45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">
                <v:shape id="Freeform 7" o:spid="_x0000_s1027" style="position:absolute;left:4;top:4;width:4544;height:20;visibility:visible;mso-wrap-style:square;v-text-anchor:top" coordsize="454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" path="m,l4543,e" filled="f" strokeweight=".48pt">
                  <v:path arrowok="t" o:connecttype="custom" o:connectlocs="0,0;4543,0" o:connectangles="0,0"/>
                </v:shape>
                <w10:anchorlock/>
              </v:group>
            </w:pict>
          </mc:Fallback>
        </mc:AlternateContent>
      </w:r>
    </w:p>
    <w:p w14:paraId="79573E1B" w14:textId="77777777" w:rsidR="00BE06B8" w:rsidRDefault="00C81BAC">
      <w:pPr>
        <w:pStyle w:val="BodyText"/>
        <w:tabs>
          <w:tab w:val="left" w:pos="4940"/>
        </w:tabs>
        <w:kinsoku w:val="0"/>
        <w:overflowPunct w:val="0"/>
        <w:spacing w:before="11"/>
        <w:ind w:left="120" w:right="14" w:firstLine="0"/>
      </w:pPr>
      <w:r>
        <w:t>(Name of</w:t>
      </w:r>
      <w:r>
        <w:rPr>
          <w:spacing w:val="-4"/>
        </w:rPr>
        <w:t xml:space="preserve"> </w:t>
      </w:r>
      <w:r>
        <w:t>director)</w:t>
      </w:r>
      <w:r>
        <w:tab/>
        <w:t>(Name of director/company</w:t>
      </w:r>
      <w:r>
        <w:rPr>
          <w:spacing w:val="-11"/>
        </w:rPr>
        <w:t xml:space="preserve"> </w:t>
      </w:r>
      <w:r>
        <w:t>secretary)</w:t>
      </w:r>
    </w:p>
    <w:p w14:paraId="79573E1C" w14:textId="77777777" w:rsidR="00BE06B8" w:rsidRDefault="00BE06B8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79573E1D" w14:textId="77777777" w:rsidR="00BE06B8" w:rsidRDefault="00BE06B8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79573E1E" w14:textId="77777777" w:rsidR="00BE06B8" w:rsidRDefault="00BE06B8">
      <w:pPr>
        <w:pStyle w:val="BodyText"/>
        <w:kinsoku w:val="0"/>
        <w:overflowPunct w:val="0"/>
        <w:spacing w:before="1"/>
        <w:ind w:left="0" w:firstLine="0"/>
        <w:rPr>
          <w:sz w:val="26"/>
          <w:szCs w:val="26"/>
        </w:rPr>
      </w:pPr>
    </w:p>
    <w:p w14:paraId="79573E1F" w14:textId="77777777" w:rsidR="00BE06B8" w:rsidRDefault="00031E3A">
      <w:pPr>
        <w:pStyle w:val="BodyText"/>
        <w:tabs>
          <w:tab w:val="left" w:pos="4949"/>
        </w:tabs>
        <w:kinsoku w:val="0"/>
        <w:overflowPunct w:val="0"/>
        <w:spacing w:line="20" w:lineRule="exact"/>
        <w:ind w:left="101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79573FE1" wp14:editId="41971296">
                <wp:extent cx="2891790" cy="12700"/>
                <wp:effectExtent l="6985" t="8890" r="6350" b="0"/>
                <wp:docPr id="36" name="Group 8" descr="Background line" title="Background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1790" cy="12700"/>
                          <a:chOff x="0" y="0"/>
                          <a:chExt cx="4554" cy="20"/>
                        </a:xfrm>
                      </wpg:grpSpPr>
                      <wps:wsp>
                        <wps:cNvPr id="38" name="Freeform 9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4544" cy="20"/>
                          </a:xfrm>
                          <a:custGeom>
                            <a:avLst/>
                            <a:gdLst>
                              <a:gd name="T0" fmla="*/ 0 w 4544"/>
                              <a:gd name="T1" fmla="*/ 0 h 20"/>
                              <a:gd name="T2" fmla="*/ 4543 w 454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44" h="20">
                                <a:moveTo>
                                  <a:pt x="0" y="0"/>
                                </a:moveTo>
                                <a:lnTo>
                                  <a:pt x="454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1B8E7B" id="Group 8" o:spid="_x0000_s1026" alt="Title: Background line - Description: Background line" style="width:227.7pt;height:1pt;mso-position-horizontal-relative:char;mso-position-vertical-relative:line" coordsize="45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">
                <v:shape id="Freeform 9" o:spid="_x0000_s1027" style="position:absolute;left:4;top:4;width:4544;height:20;visibility:visible;mso-wrap-style:square;v-text-anchor:top" coordsize="454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" path="m,l4543,e" filled="f" strokeweight=".48pt">
                  <v:path arrowok="t" o:connecttype="custom" o:connectlocs="0,0;4543,0" o:connectangles="0,0"/>
                </v:shape>
                <w10:anchorlock/>
              </v:group>
            </w:pict>
          </mc:Fallback>
        </mc:AlternateContent>
      </w:r>
      <w:r w:rsidR="00C81BAC">
        <w:rPr>
          <w:sz w:val="2"/>
          <w:szCs w:val="2"/>
        </w:rPr>
        <w:t xml:space="preserve"> </w:t>
      </w:r>
      <w:r w:rsidR="00C81BAC"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79573FE3" wp14:editId="14A718A8">
                <wp:extent cx="2834005" cy="12700"/>
                <wp:effectExtent l="8890" t="8890" r="5080" b="0"/>
                <wp:docPr id="34" name="Group 10" title="Background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4005" cy="12700"/>
                          <a:chOff x="0" y="0"/>
                          <a:chExt cx="4463" cy="20"/>
                        </a:xfrm>
                      </wpg:grpSpPr>
                      <wps:wsp>
                        <wps:cNvPr id="35" name="Freeform 11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4453" cy="20"/>
                          </a:xfrm>
                          <a:custGeom>
                            <a:avLst/>
                            <a:gdLst>
                              <a:gd name="T0" fmla="*/ 0 w 4453"/>
                              <a:gd name="T1" fmla="*/ 0 h 20"/>
                              <a:gd name="T2" fmla="*/ 4453 w 44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53" h="20">
                                <a:moveTo>
                                  <a:pt x="0" y="0"/>
                                </a:moveTo>
                                <a:lnTo>
                                  <a:pt x="445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813CED" id="Group 10" o:spid="_x0000_s1026" alt="Title: Background line" style="width:223.15pt;height:1pt;mso-position-horizontal-relative:char;mso-position-vertical-relative:line" coordsize="44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">
                <v:shape id="Freeform 11" o:spid="_x0000_s1027" style="position:absolute;left:4;top:4;width:4453;height:20;visibility:visible;mso-wrap-style:square;v-text-anchor:top" coordsize="44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" path="m,l4453,e" filled="f" strokeweight=".48pt">
                  <v:path arrowok="t" o:connecttype="custom" o:connectlocs="0,0;4453,0" o:connectangles="0,0"/>
                </v:shape>
                <w10:anchorlock/>
              </v:group>
            </w:pict>
          </mc:Fallback>
        </mc:AlternateContent>
      </w:r>
    </w:p>
    <w:p w14:paraId="79573E20" w14:textId="77777777" w:rsidR="00BE06B8" w:rsidRDefault="00C81BAC">
      <w:pPr>
        <w:pStyle w:val="BodyText"/>
        <w:tabs>
          <w:tab w:val="left" w:pos="4940"/>
        </w:tabs>
        <w:kinsoku w:val="0"/>
        <w:overflowPunct w:val="0"/>
        <w:spacing w:before="11"/>
        <w:ind w:left="120" w:right="14" w:firstLine="0"/>
        <w:rPr>
          <w:spacing w:val="-1"/>
        </w:rPr>
      </w:pPr>
      <w:r>
        <w:rPr>
          <w:spacing w:val="-1"/>
        </w:rPr>
        <w:t>(Date)</w:t>
      </w:r>
      <w:r>
        <w:rPr>
          <w:spacing w:val="-1"/>
        </w:rPr>
        <w:tab/>
        <w:t>(Date)</w:t>
      </w:r>
    </w:p>
    <w:p w14:paraId="79573E21" w14:textId="77777777" w:rsidR="00BE06B8" w:rsidRDefault="00BE06B8">
      <w:pPr>
        <w:pStyle w:val="BodyText"/>
        <w:kinsoku w:val="0"/>
        <w:overflowPunct w:val="0"/>
        <w:spacing w:before="11"/>
        <w:ind w:left="0" w:firstLine="0"/>
        <w:rPr>
          <w:sz w:val="20"/>
          <w:szCs w:val="20"/>
        </w:rPr>
      </w:pPr>
    </w:p>
    <w:p w14:paraId="79573E22" w14:textId="77777777" w:rsidR="00BE06B8" w:rsidRDefault="00C81BAC">
      <w:pPr>
        <w:pStyle w:val="BodyText"/>
        <w:tabs>
          <w:tab w:val="left" w:pos="4940"/>
        </w:tabs>
        <w:kinsoku w:val="0"/>
        <w:overflowPunct w:val="0"/>
        <w:ind w:left="120" w:right="14" w:firstLine="0"/>
      </w:pPr>
      <w:r>
        <w:t>in the presence</w:t>
      </w:r>
      <w:r>
        <w:rPr>
          <w:spacing w:val="-5"/>
        </w:rPr>
        <w:t xml:space="preserve"> </w:t>
      </w:r>
      <w:r>
        <w:t>of:</w:t>
      </w:r>
      <w:r>
        <w:tab/>
        <w:t>in the presence</w:t>
      </w:r>
      <w:r>
        <w:rPr>
          <w:spacing w:val="-5"/>
        </w:rPr>
        <w:t xml:space="preserve"> </w:t>
      </w:r>
      <w:r>
        <w:t>of:</w:t>
      </w:r>
    </w:p>
    <w:p w14:paraId="79573E23" w14:textId="77777777" w:rsidR="00BE06B8" w:rsidRDefault="00BE06B8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79573E24" w14:textId="77777777" w:rsidR="00BE06B8" w:rsidRDefault="00BE06B8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79573E25" w14:textId="77777777" w:rsidR="00BE06B8" w:rsidRDefault="00BE06B8">
      <w:pPr>
        <w:pStyle w:val="BodyText"/>
        <w:kinsoku w:val="0"/>
        <w:overflowPunct w:val="0"/>
        <w:spacing w:before="11"/>
        <w:ind w:left="0" w:firstLine="0"/>
        <w:rPr>
          <w:sz w:val="25"/>
          <w:szCs w:val="2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0"/>
        <w:gridCol w:w="319"/>
        <w:gridCol w:w="4439"/>
      </w:tblGrid>
      <w:tr w:rsidR="00BE06B8" w14:paraId="79573E29" w14:textId="77777777">
        <w:trPr>
          <w:trHeight w:hRule="exact" w:val="337"/>
        </w:trPr>
        <w:tc>
          <w:tcPr>
            <w:tcW w:w="45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9573E26" w14:textId="77777777" w:rsidR="00BE06B8" w:rsidRDefault="00C81BAC">
            <w:pPr>
              <w:pStyle w:val="TableParagraph"/>
              <w:kinsoku w:val="0"/>
              <w:overflowPunct w:val="0"/>
              <w:spacing w:before="24"/>
              <w:ind w:left="108"/>
            </w:pPr>
            <w:r>
              <w:rPr>
                <w:rFonts w:ascii="Arial" w:hAnsi="Arial" w:cs="Arial"/>
                <w:sz w:val="22"/>
                <w:szCs w:val="22"/>
              </w:rPr>
              <w:t>(Signature of</w:t>
            </w:r>
            <w:r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witness)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79573E27" w14:textId="77777777" w:rsidR="00BE06B8" w:rsidRDefault="00BE06B8"/>
        </w:tc>
        <w:tc>
          <w:tcPr>
            <w:tcW w:w="443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9573E28" w14:textId="77777777" w:rsidR="00BE06B8" w:rsidRDefault="00C81BAC">
            <w:pPr>
              <w:pStyle w:val="TableParagraph"/>
              <w:kinsoku w:val="0"/>
              <w:overflowPunct w:val="0"/>
              <w:spacing w:before="24"/>
              <w:ind w:left="108"/>
            </w:pPr>
            <w:r>
              <w:rPr>
                <w:rFonts w:ascii="Arial" w:hAnsi="Arial" w:cs="Arial"/>
                <w:sz w:val="22"/>
                <w:szCs w:val="22"/>
              </w:rPr>
              <w:t>(Signature of</w:t>
            </w:r>
            <w:r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witness)</w:t>
            </w:r>
          </w:p>
        </w:tc>
      </w:tr>
    </w:tbl>
    <w:p w14:paraId="79573E2A" w14:textId="77777777" w:rsidR="00BE06B8" w:rsidRDefault="00BE06B8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79573E2B" w14:textId="77777777" w:rsidR="00BE06B8" w:rsidRDefault="00BE06B8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79573E2C" w14:textId="77777777" w:rsidR="00BE06B8" w:rsidRDefault="00BE06B8">
      <w:pPr>
        <w:pStyle w:val="BodyText"/>
        <w:kinsoku w:val="0"/>
        <w:overflowPunct w:val="0"/>
        <w:spacing w:before="3"/>
        <w:ind w:left="0" w:firstLine="0"/>
        <w:rPr>
          <w:sz w:val="21"/>
          <w:szCs w:val="21"/>
        </w:rPr>
      </w:pPr>
    </w:p>
    <w:p w14:paraId="79573E2D" w14:textId="77777777" w:rsidR="00BE06B8" w:rsidRDefault="00031E3A">
      <w:pPr>
        <w:pStyle w:val="BodyText"/>
        <w:tabs>
          <w:tab w:val="left" w:pos="4949"/>
        </w:tabs>
        <w:kinsoku w:val="0"/>
        <w:overflowPunct w:val="0"/>
        <w:spacing w:line="20" w:lineRule="exact"/>
        <w:ind w:left="101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79573FE5" wp14:editId="271F9ABA">
                <wp:extent cx="2891790" cy="12700"/>
                <wp:effectExtent l="6985" t="7620" r="6350" b="0"/>
                <wp:docPr id="32" name="Group 12" title="Background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1790" cy="12700"/>
                          <a:chOff x="0" y="0"/>
                          <a:chExt cx="4554" cy="20"/>
                        </a:xfrm>
                      </wpg:grpSpPr>
                      <wps:wsp>
                        <wps:cNvPr id="33" name="Freeform 13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4544" cy="20"/>
                          </a:xfrm>
                          <a:custGeom>
                            <a:avLst/>
                            <a:gdLst>
                              <a:gd name="T0" fmla="*/ 0 w 4544"/>
                              <a:gd name="T1" fmla="*/ 0 h 20"/>
                              <a:gd name="T2" fmla="*/ 4543 w 454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44" h="20">
                                <a:moveTo>
                                  <a:pt x="0" y="0"/>
                                </a:moveTo>
                                <a:lnTo>
                                  <a:pt x="4543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27E2EB" id="Group 12" o:spid="_x0000_s1026" alt="Title: Background line" style="width:227.7pt;height:1pt;mso-position-horizontal-relative:char;mso-position-vertical-relative:line" coordsize="45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">
                <v:shape id="Freeform 13" o:spid="_x0000_s1027" style="position:absolute;left:4;top:4;width:4544;height:20;visibility:visible;mso-wrap-style:square;v-text-anchor:top" coordsize="454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" path="m,l4543,e" filled="f" strokeweight=".16931mm">
                  <v:path arrowok="t" o:connecttype="custom" o:connectlocs="0,0;4543,0" o:connectangles="0,0"/>
                </v:shape>
                <w10:anchorlock/>
              </v:group>
            </w:pict>
          </mc:Fallback>
        </mc:AlternateContent>
      </w:r>
      <w:r w:rsidR="00C81BAC">
        <w:rPr>
          <w:sz w:val="2"/>
          <w:szCs w:val="2"/>
        </w:rPr>
        <w:t xml:space="preserve"> </w:t>
      </w:r>
      <w:r w:rsidR="00C81BAC"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79573FE7" wp14:editId="49B772AE">
                <wp:extent cx="2834005" cy="12700"/>
                <wp:effectExtent l="8890" t="7620" r="5080" b="0"/>
                <wp:docPr id="30" name="Group 14" title="Background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4005" cy="12700"/>
                          <a:chOff x="0" y="0"/>
                          <a:chExt cx="4463" cy="20"/>
                        </a:xfrm>
                      </wpg:grpSpPr>
                      <wps:wsp>
                        <wps:cNvPr id="31" name="Freeform 15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4453" cy="20"/>
                          </a:xfrm>
                          <a:custGeom>
                            <a:avLst/>
                            <a:gdLst>
                              <a:gd name="T0" fmla="*/ 0 w 4453"/>
                              <a:gd name="T1" fmla="*/ 0 h 20"/>
                              <a:gd name="T2" fmla="*/ 4453 w 44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53" h="20">
                                <a:moveTo>
                                  <a:pt x="0" y="0"/>
                                </a:moveTo>
                                <a:lnTo>
                                  <a:pt x="4453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EE5D43" id="Group 14" o:spid="_x0000_s1026" alt="Title: Background line" style="width:223.15pt;height:1pt;mso-position-horizontal-relative:char;mso-position-vertical-relative:line" coordsize="44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">
                <v:shape id="Freeform 15" o:spid="_x0000_s1027" style="position:absolute;left:4;top:4;width:4453;height:20;visibility:visible;mso-wrap-style:square;v-text-anchor:top" coordsize="44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" path="m,l4453,e" filled="f" strokeweight=".16931mm">
                  <v:path arrowok="t" o:connecttype="custom" o:connectlocs="0,0;4453,0" o:connectangles="0,0"/>
                </v:shape>
                <w10:anchorlock/>
              </v:group>
            </w:pict>
          </mc:Fallback>
        </mc:AlternateContent>
      </w:r>
    </w:p>
    <w:p w14:paraId="79573E2E" w14:textId="77777777" w:rsidR="00BE06B8" w:rsidRDefault="00C81BAC">
      <w:pPr>
        <w:pStyle w:val="BodyText"/>
        <w:tabs>
          <w:tab w:val="left" w:pos="4940"/>
        </w:tabs>
        <w:kinsoku w:val="0"/>
        <w:overflowPunct w:val="0"/>
        <w:spacing w:before="11" w:line="489" w:lineRule="auto"/>
        <w:ind w:left="228" w:right="2870" w:hanging="108"/>
        <w:rPr>
          <w:spacing w:val="4"/>
        </w:rPr>
      </w:pPr>
      <w:r>
        <w:t>(Name of</w:t>
      </w:r>
      <w:r>
        <w:rPr>
          <w:spacing w:val="-3"/>
        </w:rPr>
        <w:t xml:space="preserve"> </w:t>
      </w:r>
      <w:r>
        <w:t>witness)</w:t>
      </w:r>
      <w:r>
        <w:tab/>
        <w:t>(Name of</w:t>
      </w:r>
      <w:r>
        <w:rPr>
          <w:spacing w:val="-3"/>
        </w:rPr>
        <w:t xml:space="preserve"> </w:t>
      </w:r>
      <w:r>
        <w:t xml:space="preserve">witness) EXECUTED by </w:t>
      </w:r>
      <w:r>
        <w:rPr>
          <w:spacing w:val="5"/>
        </w:rPr>
        <w:t xml:space="preserve">Hyung </w:t>
      </w:r>
      <w:r>
        <w:rPr>
          <w:spacing w:val="4"/>
        </w:rPr>
        <w:t>Jin</w:t>
      </w:r>
      <w:r>
        <w:rPr>
          <w:spacing w:val="51"/>
        </w:rPr>
        <w:t xml:space="preserve"> </w:t>
      </w:r>
      <w:r>
        <w:rPr>
          <w:spacing w:val="4"/>
        </w:rPr>
        <w:t>Oh</w:t>
      </w:r>
    </w:p>
    <w:p w14:paraId="79573E2F" w14:textId="77777777" w:rsidR="00BE06B8" w:rsidRDefault="00BE06B8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79573E30" w14:textId="77777777" w:rsidR="00BE06B8" w:rsidRDefault="00BE06B8">
      <w:pPr>
        <w:pStyle w:val="BodyText"/>
        <w:kinsoku w:val="0"/>
        <w:overflowPunct w:val="0"/>
        <w:spacing w:before="10"/>
        <w:ind w:left="0" w:firstLine="0"/>
        <w:rPr>
          <w:sz w:val="23"/>
          <w:szCs w:val="23"/>
        </w:rPr>
      </w:pPr>
    </w:p>
    <w:tbl>
      <w:tblPr>
        <w:tblW w:w="0" w:type="auto"/>
        <w:tblInd w:w="2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3"/>
        <w:gridCol w:w="317"/>
        <w:gridCol w:w="4357"/>
      </w:tblGrid>
      <w:tr w:rsidR="00BE06B8" w14:paraId="79573E34" w14:textId="77777777">
        <w:trPr>
          <w:trHeight w:hRule="exact" w:val="335"/>
        </w:trPr>
        <w:tc>
          <w:tcPr>
            <w:tcW w:w="44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9573E31" w14:textId="77777777" w:rsidR="00BE06B8" w:rsidRDefault="00C81BAC">
            <w:pPr>
              <w:pStyle w:val="TableParagraph"/>
              <w:kinsoku w:val="0"/>
              <w:overflowPunct w:val="0"/>
              <w:spacing w:before="21"/>
              <w:ind w:left="110"/>
            </w:pPr>
            <w:r>
              <w:rPr>
                <w:rFonts w:ascii="Arial" w:hAnsi="Arial" w:cs="Arial"/>
                <w:sz w:val="22"/>
                <w:szCs w:val="22"/>
              </w:rPr>
              <w:t>Signature of Hyung Jin</w:t>
            </w:r>
            <w:r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Oh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79573E32" w14:textId="77777777" w:rsidR="00BE06B8" w:rsidRDefault="00BE06B8"/>
        </w:tc>
        <w:tc>
          <w:tcPr>
            <w:tcW w:w="43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9573E33" w14:textId="77777777" w:rsidR="00BE06B8" w:rsidRDefault="00C81BAC">
            <w:pPr>
              <w:pStyle w:val="TableParagraph"/>
              <w:kinsoku w:val="0"/>
              <w:overflowPunct w:val="0"/>
              <w:spacing w:before="21"/>
              <w:ind w:left="110"/>
            </w:pPr>
            <w:r>
              <w:rPr>
                <w:rFonts w:ascii="Arial" w:hAnsi="Arial" w:cs="Arial"/>
                <w:sz w:val="22"/>
                <w:szCs w:val="22"/>
              </w:rPr>
              <w:t>(Date)</w:t>
            </w:r>
          </w:p>
        </w:tc>
      </w:tr>
    </w:tbl>
    <w:p w14:paraId="79573E35" w14:textId="77777777" w:rsidR="00BE06B8" w:rsidRDefault="00BE06B8">
      <w:pPr>
        <w:pStyle w:val="BodyText"/>
        <w:kinsoku w:val="0"/>
        <w:overflowPunct w:val="0"/>
        <w:spacing w:before="11"/>
        <w:ind w:left="0" w:firstLine="0"/>
        <w:rPr>
          <w:sz w:val="11"/>
          <w:szCs w:val="11"/>
        </w:rPr>
      </w:pPr>
    </w:p>
    <w:p w14:paraId="79573E36" w14:textId="77777777" w:rsidR="00BE06B8" w:rsidRDefault="00C81BAC">
      <w:pPr>
        <w:pStyle w:val="BodyText"/>
        <w:kinsoku w:val="0"/>
        <w:overflowPunct w:val="0"/>
        <w:spacing w:before="72"/>
        <w:ind w:left="228" w:right="14" w:firstLine="0"/>
      </w:pPr>
      <w:r>
        <w:lastRenderedPageBreak/>
        <w:t>in the presence</w:t>
      </w:r>
      <w:r>
        <w:rPr>
          <w:spacing w:val="-5"/>
        </w:rPr>
        <w:t xml:space="preserve"> </w:t>
      </w:r>
      <w:r>
        <w:t>of:</w:t>
      </w:r>
    </w:p>
    <w:p w14:paraId="79573E37" w14:textId="77777777" w:rsidR="00BE06B8" w:rsidRDefault="00BE06B8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79573E38" w14:textId="77777777" w:rsidR="00BE06B8" w:rsidRDefault="00BE06B8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79573E39" w14:textId="77777777" w:rsidR="00BE06B8" w:rsidRDefault="00BE06B8">
      <w:pPr>
        <w:pStyle w:val="BodyText"/>
        <w:kinsoku w:val="0"/>
        <w:overflowPunct w:val="0"/>
        <w:spacing w:before="1"/>
        <w:ind w:left="0" w:firstLine="0"/>
        <w:rPr>
          <w:sz w:val="26"/>
          <w:szCs w:val="26"/>
        </w:rPr>
      </w:pPr>
    </w:p>
    <w:tbl>
      <w:tblPr>
        <w:tblW w:w="0" w:type="auto"/>
        <w:tblInd w:w="2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6"/>
        <w:gridCol w:w="317"/>
        <w:gridCol w:w="4354"/>
      </w:tblGrid>
      <w:tr w:rsidR="00BE06B8" w14:paraId="79573E3D" w14:textId="77777777">
        <w:trPr>
          <w:trHeight w:hRule="exact" w:val="335"/>
        </w:trPr>
        <w:tc>
          <w:tcPr>
            <w:tcW w:w="4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9573E3A" w14:textId="77777777" w:rsidR="00BE06B8" w:rsidRDefault="00C81BAC">
            <w:pPr>
              <w:pStyle w:val="TableParagraph"/>
              <w:kinsoku w:val="0"/>
              <w:overflowPunct w:val="0"/>
              <w:spacing w:before="21"/>
              <w:ind w:left="110"/>
            </w:pPr>
            <w:r>
              <w:rPr>
                <w:rFonts w:ascii="Arial" w:hAnsi="Arial" w:cs="Arial"/>
                <w:sz w:val="22"/>
                <w:szCs w:val="22"/>
              </w:rPr>
              <w:t>(Signature of</w:t>
            </w:r>
            <w:r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witness)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79573E3B" w14:textId="77777777" w:rsidR="00BE06B8" w:rsidRDefault="00BE06B8"/>
        </w:tc>
        <w:tc>
          <w:tcPr>
            <w:tcW w:w="43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9573E3C" w14:textId="77777777" w:rsidR="00BE06B8" w:rsidRDefault="00C81BAC">
            <w:pPr>
              <w:pStyle w:val="TableParagraph"/>
              <w:kinsoku w:val="0"/>
              <w:overflowPunct w:val="0"/>
              <w:spacing w:before="21"/>
              <w:ind w:left="110"/>
            </w:pPr>
            <w:r>
              <w:rPr>
                <w:rFonts w:ascii="Arial" w:hAnsi="Arial" w:cs="Arial"/>
                <w:sz w:val="22"/>
                <w:szCs w:val="22"/>
              </w:rPr>
              <w:t>(Name of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witness)</w:t>
            </w:r>
          </w:p>
        </w:tc>
      </w:tr>
    </w:tbl>
    <w:p w14:paraId="79573E3E" w14:textId="77777777" w:rsidR="00BE06B8" w:rsidRDefault="00BE06B8">
      <w:pPr>
        <w:pStyle w:val="BodyText"/>
        <w:kinsoku w:val="0"/>
        <w:overflowPunct w:val="0"/>
        <w:spacing w:before="9"/>
        <w:ind w:left="0" w:firstLine="0"/>
        <w:rPr>
          <w:sz w:val="11"/>
          <w:szCs w:val="11"/>
        </w:rPr>
      </w:pPr>
    </w:p>
    <w:p w14:paraId="79573E3F" w14:textId="77777777" w:rsidR="00BE06B8" w:rsidRDefault="00C81BAC">
      <w:pPr>
        <w:pStyle w:val="BodyText"/>
        <w:kinsoku w:val="0"/>
        <w:overflowPunct w:val="0"/>
        <w:spacing w:before="72"/>
        <w:ind w:left="228" w:right="152" w:firstLine="0"/>
      </w:pPr>
      <w:r>
        <w:t xml:space="preserve">ACCEPTED by the FAIR WORK OMBUDSMAN pursuant to section 715(2) of the </w:t>
      </w:r>
      <w:r>
        <w:rPr>
          <w:i/>
          <w:iCs/>
        </w:rPr>
        <w:t>Fair</w:t>
      </w:r>
      <w:r>
        <w:rPr>
          <w:i/>
          <w:iCs/>
          <w:spacing w:val="-17"/>
        </w:rPr>
        <w:t xml:space="preserve"> </w:t>
      </w:r>
      <w:r>
        <w:rPr>
          <w:i/>
          <w:iCs/>
        </w:rPr>
        <w:t>Work Act 2009</w:t>
      </w:r>
      <w:r>
        <w:rPr>
          <w:i/>
          <w:iCs/>
          <w:spacing w:val="-1"/>
        </w:rPr>
        <w:t xml:space="preserve"> </w:t>
      </w:r>
      <w:r>
        <w:t>on:</w:t>
      </w:r>
    </w:p>
    <w:p w14:paraId="79573E40" w14:textId="77777777" w:rsidR="00BE06B8" w:rsidRDefault="00BE06B8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79573E41" w14:textId="77777777" w:rsidR="00BE06B8" w:rsidRDefault="00BE06B8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79573E42" w14:textId="77777777" w:rsidR="00BE06B8" w:rsidRDefault="00BE06B8">
      <w:pPr>
        <w:pStyle w:val="BodyText"/>
        <w:kinsoku w:val="0"/>
        <w:overflowPunct w:val="0"/>
        <w:spacing w:before="9"/>
        <w:ind w:left="0" w:firstLine="0"/>
        <w:rPr>
          <w:sz w:val="23"/>
          <w:szCs w:val="23"/>
        </w:rPr>
      </w:pPr>
    </w:p>
    <w:p w14:paraId="79573E43" w14:textId="77777777" w:rsidR="00BE06B8" w:rsidRDefault="00031E3A">
      <w:pPr>
        <w:pStyle w:val="BodyText"/>
        <w:tabs>
          <w:tab w:val="left" w:pos="4985"/>
        </w:tabs>
        <w:kinsoku w:val="0"/>
        <w:overflowPunct w:val="0"/>
        <w:spacing w:line="20" w:lineRule="exact"/>
        <w:ind w:left="115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79573FE9" wp14:editId="3A371024">
                <wp:extent cx="2894330" cy="12700"/>
                <wp:effectExtent l="6350" t="8255" r="4445" b="0"/>
                <wp:docPr id="28" name="Group 16" title="Background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4330" cy="12700"/>
                          <a:chOff x="0" y="0"/>
                          <a:chExt cx="4558" cy="20"/>
                        </a:xfrm>
                      </wpg:grpSpPr>
                      <wps:wsp>
                        <wps:cNvPr id="29" name="Freeform 17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4549" cy="20"/>
                          </a:xfrm>
                          <a:custGeom>
                            <a:avLst/>
                            <a:gdLst>
                              <a:gd name="T0" fmla="*/ 0 w 4549"/>
                              <a:gd name="T1" fmla="*/ 0 h 20"/>
                              <a:gd name="T2" fmla="*/ 4548 w 454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49" h="20">
                                <a:moveTo>
                                  <a:pt x="0" y="0"/>
                                </a:moveTo>
                                <a:lnTo>
                                  <a:pt x="454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BE54D7" id="Group 16" o:spid="_x0000_s1026" alt="Title: Background line" style="width:227.9pt;height:1pt;mso-position-horizontal-relative:char;mso-position-vertical-relative:line" coordsize="45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">
                <v:shape id="Freeform 17" o:spid="_x0000_s1027" style="position:absolute;left:4;top:4;width:4549;height:20;visibility:visible;mso-wrap-style:square;v-text-anchor:top" coordsize="454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" path="m,l4548,e" filled="f" strokeweight=".16931mm">
                  <v:path arrowok="t" o:connecttype="custom" o:connectlocs="0,0;4548,0" o:connectangles="0,0"/>
                </v:shape>
                <w10:anchorlock/>
              </v:group>
            </w:pict>
          </mc:Fallback>
        </mc:AlternateContent>
      </w:r>
      <w:r w:rsidR="00C81BAC">
        <w:rPr>
          <w:sz w:val="2"/>
          <w:szCs w:val="2"/>
        </w:rPr>
        <w:t xml:space="preserve"> </w:t>
      </w:r>
      <w:r w:rsidR="00C81BAC"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79573FEB" wp14:editId="08E78588">
                <wp:extent cx="2840355" cy="12700"/>
                <wp:effectExtent l="3175" t="8255" r="4445" b="0"/>
                <wp:docPr id="26" name="Group 18" title="Background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0355" cy="12700"/>
                          <a:chOff x="0" y="0"/>
                          <a:chExt cx="4473" cy="20"/>
                        </a:xfrm>
                      </wpg:grpSpPr>
                      <wps:wsp>
                        <wps:cNvPr id="27" name="Freeform 19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4463" cy="20"/>
                          </a:xfrm>
                          <a:custGeom>
                            <a:avLst/>
                            <a:gdLst>
                              <a:gd name="T0" fmla="*/ 0 w 4463"/>
                              <a:gd name="T1" fmla="*/ 0 h 20"/>
                              <a:gd name="T2" fmla="*/ 4462 w 44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63" h="20">
                                <a:moveTo>
                                  <a:pt x="0" y="0"/>
                                </a:moveTo>
                                <a:lnTo>
                                  <a:pt x="4462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17A14F" id="Group 18" o:spid="_x0000_s1026" alt="Title: Background line" style="width:223.65pt;height:1pt;mso-position-horizontal-relative:char;mso-position-vertical-relative:line" coordsize="447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">
                <v:shape id="Freeform 19" o:spid="_x0000_s1027" style="position:absolute;left:4;top:4;width:4463;height:20;visibility:visible;mso-wrap-style:square;v-text-anchor:top" coordsize="44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" path="m,l4462,e" filled="f" strokeweight=".16931mm">
                  <v:path arrowok="t" o:connecttype="custom" o:connectlocs="0,0;4462,0" o:connectangles="0,0"/>
                </v:shape>
                <w10:anchorlock/>
              </v:group>
            </w:pict>
          </mc:Fallback>
        </mc:AlternateContent>
      </w:r>
    </w:p>
    <w:p w14:paraId="79573E44" w14:textId="77777777" w:rsidR="00BE06B8" w:rsidRDefault="00BE06B8">
      <w:pPr>
        <w:pStyle w:val="BodyText"/>
        <w:tabs>
          <w:tab w:val="left" w:pos="4985"/>
        </w:tabs>
        <w:kinsoku w:val="0"/>
        <w:overflowPunct w:val="0"/>
        <w:spacing w:line="20" w:lineRule="exact"/>
        <w:ind w:left="115" w:firstLine="0"/>
        <w:rPr>
          <w:sz w:val="2"/>
          <w:szCs w:val="2"/>
        </w:rPr>
        <w:sectPr w:rsidR="00BE06B8">
          <w:pgSz w:w="11910" w:h="16840"/>
          <w:pgMar w:top="460" w:right="1120" w:bottom="1140" w:left="1200" w:header="0" w:footer="944" w:gutter="0"/>
          <w:cols w:space="720" w:equalWidth="0">
            <w:col w:w="9590"/>
          </w:cols>
          <w:noEndnote/>
        </w:sectPr>
      </w:pPr>
    </w:p>
    <w:p w14:paraId="79573E45" w14:textId="77777777" w:rsidR="00BE06B8" w:rsidRDefault="00C81BAC">
      <w:pPr>
        <w:pStyle w:val="BodyText"/>
        <w:kinsoku w:val="0"/>
        <w:overflowPunct w:val="0"/>
        <w:spacing w:before="13"/>
        <w:ind w:left="228" w:firstLine="0"/>
      </w:pPr>
      <w:r>
        <w:t>Executive Director – Compliance</w:t>
      </w:r>
      <w:r>
        <w:rPr>
          <w:spacing w:val="-8"/>
        </w:rPr>
        <w:t xml:space="preserve"> </w:t>
      </w:r>
      <w:r>
        <w:t>&amp; Enforcement</w:t>
      </w:r>
    </w:p>
    <w:p w14:paraId="79573E46" w14:textId="77777777" w:rsidR="00BE06B8" w:rsidRDefault="00BE06B8">
      <w:pPr>
        <w:pStyle w:val="BodyText"/>
        <w:kinsoku w:val="0"/>
        <w:overflowPunct w:val="0"/>
        <w:spacing w:before="9"/>
        <w:ind w:left="0" w:firstLine="0"/>
        <w:rPr>
          <w:sz w:val="20"/>
          <w:szCs w:val="20"/>
        </w:rPr>
      </w:pPr>
    </w:p>
    <w:p w14:paraId="79573E47" w14:textId="77777777" w:rsidR="00BE06B8" w:rsidRDefault="00C81BAC">
      <w:pPr>
        <w:pStyle w:val="BodyText"/>
        <w:kinsoku w:val="0"/>
        <w:overflowPunct w:val="0"/>
        <w:ind w:left="228" w:firstLine="0"/>
      </w:pPr>
      <w:r>
        <w:t>Delegate for the FAIR</w:t>
      </w:r>
      <w:r>
        <w:rPr>
          <w:spacing w:val="-8"/>
        </w:rPr>
        <w:t xml:space="preserve"> </w:t>
      </w:r>
      <w:r>
        <w:t>WORK OMBUDSMAN</w:t>
      </w:r>
    </w:p>
    <w:p w14:paraId="79573E48" w14:textId="77777777" w:rsidR="00BE06B8" w:rsidRDefault="00C81BAC">
      <w:pPr>
        <w:pStyle w:val="BodyText"/>
        <w:kinsoku w:val="0"/>
        <w:overflowPunct w:val="0"/>
        <w:spacing w:before="13"/>
        <w:ind w:left="228" w:firstLine="0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lastRenderedPageBreak/>
        <w:t>(Date)</w:t>
      </w:r>
    </w:p>
    <w:p w14:paraId="79573E49" w14:textId="77777777" w:rsidR="00BE06B8" w:rsidRDefault="00BE06B8">
      <w:pPr>
        <w:pStyle w:val="BodyText"/>
        <w:kinsoku w:val="0"/>
        <w:overflowPunct w:val="0"/>
        <w:spacing w:before="13"/>
        <w:ind w:left="228" w:firstLine="0"/>
        <w:sectPr w:rsidR="00BE06B8">
          <w:type w:val="continuous"/>
          <w:pgSz w:w="11910" w:h="16840"/>
          <w:pgMar w:top="180" w:right="1120" w:bottom="280" w:left="1200" w:header="720" w:footer="720" w:gutter="0"/>
          <w:cols w:num="2" w:space="720" w:equalWidth="0">
            <w:col w:w="3630" w:space="1241"/>
            <w:col w:w="4719"/>
          </w:cols>
          <w:noEndnote/>
        </w:sectPr>
      </w:pPr>
    </w:p>
    <w:p w14:paraId="79573E4A" w14:textId="77777777" w:rsidR="00BE06B8" w:rsidRDefault="00BE06B8">
      <w:pPr>
        <w:pStyle w:val="BodyText"/>
        <w:kinsoku w:val="0"/>
        <w:overflowPunct w:val="0"/>
        <w:spacing w:before="7"/>
        <w:ind w:left="0" w:firstLine="0"/>
        <w:rPr>
          <w:sz w:val="16"/>
          <w:szCs w:val="16"/>
        </w:rPr>
      </w:pPr>
    </w:p>
    <w:p w14:paraId="79573E4B" w14:textId="77777777" w:rsidR="00BE06B8" w:rsidRDefault="00C81BAC">
      <w:pPr>
        <w:pStyle w:val="BodyText"/>
        <w:kinsoku w:val="0"/>
        <w:overflowPunct w:val="0"/>
        <w:spacing w:before="72"/>
        <w:ind w:left="228" w:right="14" w:firstLine="0"/>
      </w:pPr>
      <w:r>
        <w:t>in the presence</w:t>
      </w:r>
      <w:r>
        <w:rPr>
          <w:spacing w:val="-5"/>
        </w:rPr>
        <w:t xml:space="preserve"> </w:t>
      </w:r>
      <w:r>
        <w:t>of:</w:t>
      </w:r>
    </w:p>
    <w:p w14:paraId="79573E4C" w14:textId="77777777" w:rsidR="00BE06B8" w:rsidRDefault="00BE06B8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79573E4D" w14:textId="77777777" w:rsidR="00BE06B8" w:rsidRDefault="00BE06B8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79573E4E" w14:textId="77777777" w:rsidR="00BE06B8" w:rsidRDefault="00BE06B8">
      <w:pPr>
        <w:pStyle w:val="BodyText"/>
        <w:kinsoku w:val="0"/>
        <w:overflowPunct w:val="0"/>
        <w:spacing w:before="10"/>
        <w:ind w:left="0" w:firstLine="0"/>
        <w:rPr>
          <w:sz w:val="21"/>
          <w:szCs w:val="21"/>
        </w:rPr>
      </w:pPr>
    </w:p>
    <w:p w14:paraId="79573E4F" w14:textId="77777777" w:rsidR="00BE06B8" w:rsidRDefault="00031E3A">
      <w:pPr>
        <w:pStyle w:val="BodyText"/>
        <w:tabs>
          <w:tab w:val="left" w:pos="4985"/>
        </w:tabs>
        <w:kinsoku w:val="0"/>
        <w:overflowPunct w:val="0"/>
        <w:spacing w:line="20" w:lineRule="exact"/>
        <w:ind w:left="115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79573FED" wp14:editId="2B4C12E6">
                <wp:extent cx="2894330" cy="12700"/>
                <wp:effectExtent l="6350" t="2540" r="4445" b="3810"/>
                <wp:docPr id="24" name="Group 20" title="Background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4330" cy="12700"/>
                          <a:chOff x="0" y="0"/>
                          <a:chExt cx="4558" cy="20"/>
                        </a:xfrm>
                      </wpg:grpSpPr>
                      <wps:wsp>
                        <wps:cNvPr id="25" name="Freeform 21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4549" cy="20"/>
                          </a:xfrm>
                          <a:custGeom>
                            <a:avLst/>
                            <a:gdLst>
                              <a:gd name="T0" fmla="*/ 0 w 4549"/>
                              <a:gd name="T1" fmla="*/ 0 h 20"/>
                              <a:gd name="T2" fmla="*/ 4548 w 454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49" h="20">
                                <a:moveTo>
                                  <a:pt x="0" y="0"/>
                                </a:moveTo>
                                <a:lnTo>
                                  <a:pt x="454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0B9AE6" id="Group 20" o:spid="_x0000_s1026" alt="Title: Background line" style="width:227.9pt;height:1pt;mso-position-horizontal-relative:char;mso-position-vertical-relative:line" coordsize="45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">
                <v:shape id="Freeform 21" o:spid="_x0000_s1027" style="position:absolute;left:4;top:4;width:4549;height:20;visibility:visible;mso-wrap-style:square;v-text-anchor:top" coordsize="454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" path="m,l4548,e" filled="f" strokeweight=".16931mm">
                  <v:path arrowok="t" o:connecttype="custom" o:connectlocs="0,0;4548,0" o:connectangles="0,0"/>
                </v:shape>
                <w10:anchorlock/>
              </v:group>
            </w:pict>
          </mc:Fallback>
        </mc:AlternateContent>
      </w:r>
      <w:r w:rsidR="00C81BAC">
        <w:rPr>
          <w:sz w:val="2"/>
          <w:szCs w:val="2"/>
        </w:rPr>
        <w:t xml:space="preserve"> </w:t>
      </w:r>
      <w:r w:rsidR="00C81BAC"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79573FEF" wp14:editId="3FE6080E">
                <wp:extent cx="2840355" cy="12700"/>
                <wp:effectExtent l="3175" t="2540" r="4445" b="3810"/>
                <wp:docPr id="22" name="Group 22" title="Background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0355" cy="12700"/>
                          <a:chOff x="0" y="0"/>
                          <a:chExt cx="4473" cy="20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4463" cy="20"/>
                          </a:xfrm>
                          <a:custGeom>
                            <a:avLst/>
                            <a:gdLst>
                              <a:gd name="T0" fmla="*/ 0 w 4463"/>
                              <a:gd name="T1" fmla="*/ 0 h 20"/>
                              <a:gd name="T2" fmla="*/ 4462 w 44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63" h="20">
                                <a:moveTo>
                                  <a:pt x="0" y="0"/>
                                </a:moveTo>
                                <a:lnTo>
                                  <a:pt x="4462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9DACA0" id="Group 22" o:spid="_x0000_s1026" alt="Title: Background line" style="width:223.65pt;height:1pt;mso-position-horizontal-relative:char;mso-position-vertical-relative:line" coordsize="447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">
                <v:shape id="Freeform 23" o:spid="_x0000_s1027" style="position:absolute;left:4;top:4;width:4463;height:20;visibility:visible;mso-wrap-style:square;v-text-anchor:top" coordsize="44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" path="m,l4462,e" filled="f" strokeweight=".16931mm">
                  <v:path arrowok="t" o:connecttype="custom" o:connectlocs="0,0;4462,0" o:connectangles="0,0"/>
                </v:shape>
                <w10:anchorlock/>
              </v:group>
            </w:pict>
          </mc:Fallback>
        </mc:AlternateContent>
      </w:r>
    </w:p>
    <w:p w14:paraId="79573E50" w14:textId="77777777" w:rsidR="00BE06B8" w:rsidRDefault="00C81BAC">
      <w:pPr>
        <w:pStyle w:val="BodyText"/>
        <w:tabs>
          <w:tab w:val="left" w:pos="5098"/>
        </w:tabs>
        <w:kinsoku w:val="0"/>
        <w:overflowPunct w:val="0"/>
        <w:spacing w:before="13"/>
        <w:ind w:left="228" w:right="14" w:firstLine="0"/>
      </w:pPr>
      <w:r>
        <w:t>(Signature of</w:t>
      </w:r>
      <w:r>
        <w:rPr>
          <w:spacing w:val="-9"/>
        </w:rPr>
        <w:t xml:space="preserve"> </w:t>
      </w:r>
      <w:r>
        <w:t>witness)</w:t>
      </w:r>
      <w:r>
        <w:tab/>
        <w:t>(Name of</w:t>
      </w:r>
      <w:r>
        <w:rPr>
          <w:spacing w:val="-5"/>
        </w:rPr>
        <w:t xml:space="preserve"> </w:t>
      </w:r>
      <w:r>
        <w:t>Witness)</w:t>
      </w:r>
    </w:p>
    <w:p w14:paraId="79573E51" w14:textId="77777777" w:rsidR="00BE06B8" w:rsidRDefault="00BE06B8">
      <w:pPr>
        <w:pStyle w:val="BodyText"/>
        <w:tabs>
          <w:tab w:val="left" w:pos="5098"/>
        </w:tabs>
        <w:kinsoku w:val="0"/>
        <w:overflowPunct w:val="0"/>
        <w:spacing w:before="13"/>
        <w:ind w:left="228" w:right="14" w:firstLine="0"/>
        <w:sectPr w:rsidR="00BE06B8">
          <w:type w:val="continuous"/>
          <w:pgSz w:w="11910" w:h="16840"/>
          <w:pgMar w:top="180" w:right="1120" w:bottom="280" w:left="1200" w:header="720" w:footer="720" w:gutter="0"/>
          <w:cols w:space="720" w:equalWidth="0">
            <w:col w:w="9590"/>
          </w:cols>
          <w:noEndnote/>
        </w:sectPr>
      </w:pPr>
    </w:p>
    <w:p w14:paraId="79573E52" w14:textId="77777777" w:rsidR="00BE06B8" w:rsidRDefault="00C81BAC">
      <w:pPr>
        <w:pStyle w:val="Heading1"/>
        <w:kinsoku w:val="0"/>
        <w:overflowPunct w:val="0"/>
        <w:spacing w:before="54"/>
        <w:ind w:right="660"/>
        <w:rPr>
          <w:b w:val="0"/>
          <w:bCs w:val="0"/>
          <w:spacing w:val="6"/>
        </w:rPr>
      </w:pPr>
      <w:r>
        <w:rPr>
          <w:spacing w:val="6"/>
        </w:rPr>
        <w:lastRenderedPageBreak/>
        <w:t xml:space="preserve">Attachment </w:t>
      </w:r>
      <w:r>
        <w:t xml:space="preserve">A -  </w:t>
      </w:r>
      <w:r>
        <w:rPr>
          <w:spacing w:val="7"/>
        </w:rPr>
        <w:t>Underpaid</w:t>
      </w:r>
      <w:r>
        <w:rPr>
          <w:spacing w:val="66"/>
        </w:rPr>
        <w:t xml:space="preserve"> </w:t>
      </w:r>
      <w:r>
        <w:rPr>
          <w:spacing w:val="6"/>
        </w:rPr>
        <w:t>Employees</w:t>
      </w:r>
    </w:p>
    <w:p w14:paraId="79573E53" w14:textId="77777777" w:rsidR="00BE06B8" w:rsidRDefault="00BE06B8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14:paraId="79573E54" w14:textId="77777777" w:rsidR="00BE06B8" w:rsidRDefault="00BE06B8">
      <w:pPr>
        <w:pStyle w:val="BodyText"/>
        <w:kinsoku w:val="0"/>
        <w:overflowPunct w:val="0"/>
        <w:spacing w:before="4"/>
        <w:ind w:left="0" w:firstLine="0"/>
        <w:rPr>
          <w:b/>
          <w:bCs/>
          <w:sz w:val="23"/>
          <w:szCs w:val="23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5"/>
        <w:gridCol w:w="4112"/>
        <w:gridCol w:w="1877"/>
      </w:tblGrid>
      <w:tr w:rsidR="00BE06B8" w14:paraId="79573E58" w14:textId="77777777">
        <w:trPr>
          <w:trHeight w:hRule="exact" w:val="43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9573E55" w14:textId="77777777" w:rsidR="00BE06B8" w:rsidRDefault="00C81BAC">
            <w:pPr>
              <w:pStyle w:val="TableParagraph"/>
              <w:kinsoku w:val="0"/>
              <w:overflowPunct w:val="0"/>
              <w:spacing w:before="19"/>
              <w:ind w:left="261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Employee</w:t>
            </w: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9573E56" w14:textId="77777777" w:rsidR="00BE06B8" w:rsidRDefault="00C81BAC">
            <w:pPr>
              <w:pStyle w:val="TableParagraph"/>
              <w:kinsoku w:val="0"/>
              <w:overflowPunct w:val="0"/>
              <w:spacing w:before="19"/>
              <w:ind w:left="1337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Classification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9573E57" w14:textId="77777777" w:rsidR="00BE06B8" w:rsidRDefault="00C81BAC">
            <w:pPr>
              <w:pStyle w:val="TableParagraph"/>
              <w:kinsoku w:val="0"/>
              <w:overflowPunct w:val="0"/>
              <w:spacing w:before="19"/>
              <w:ind w:left="103"/>
            </w:pPr>
            <w: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>Underpayment</w:t>
            </w:r>
          </w:p>
        </w:tc>
      </w:tr>
      <w:tr w:rsidR="00BE06B8" w14:paraId="79573E5C" w14:textId="77777777">
        <w:trPr>
          <w:trHeight w:hRule="exact" w:val="84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3E59" w14:textId="77777777" w:rsidR="00BE06B8" w:rsidRDefault="00031E3A">
            <w:pPr>
              <w:pStyle w:val="TableParagraph"/>
              <w:kinsoku w:val="0"/>
              <w:overflowPunct w:val="0"/>
              <w:spacing w:before="22" w:line="379" w:lineRule="auto"/>
              <w:ind w:left="103" w:right="606"/>
            </w:pPr>
            <w:r w:rsidRPr="00031E3A">
              <w:rPr>
                <w:rFonts w:ascii="Arial" w:hAnsi="Arial" w:cs="Arial"/>
                <w:spacing w:val="6"/>
                <w:sz w:val="22"/>
                <w:szCs w:val="22"/>
                <w:highlight w:val="black"/>
              </w:rPr>
              <w:t>XXXXXXXXX</w:t>
            </w:r>
            <w:r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="00C81BAC">
              <w:rPr>
                <w:rFonts w:ascii="Arial" w:hAnsi="Arial" w:cs="Arial"/>
                <w:spacing w:val="6"/>
                <w:sz w:val="22"/>
                <w:szCs w:val="22"/>
              </w:rPr>
              <w:t>(</w:t>
            </w:r>
            <w:r w:rsidR="00C81BAC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>Employee</w:t>
            </w:r>
            <w:r w:rsidR="00C81BAC">
              <w:rPr>
                <w:rFonts w:ascii="Arial" w:hAnsi="Arial" w:cs="Arial"/>
                <w:b/>
                <w:bCs/>
                <w:spacing w:val="44"/>
                <w:sz w:val="22"/>
                <w:szCs w:val="22"/>
              </w:rPr>
              <w:t xml:space="preserve"> </w:t>
            </w:r>
            <w:r w:rsidR="00C81BAC"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>A</w:t>
            </w:r>
            <w:r w:rsidR="00C81BAC">
              <w:rPr>
                <w:rFonts w:ascii="Arial" w:hAnsi="Arial" w:cs="Arial"/>
                <w:spacing w:val="2"/>
                <w:sz w:val="22"/>
                <w:szCs w:val="22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3E5A" w14:textId="77777777" w:rsidR="00BE06B8" w:rsidRDefault="00C81BAC">
            <w:pPr>
              <w:pStyle w:val="TableParagraph"/>
              <w:kinsoku w:val="0"/>
              <w:overflowPunct w:val="0"/>
              <w:spacing w:before="22"/>
              <w:ind w:left="105"/>
            </w:pPr>
            <w:r>
              <w:rPr>
                <w:rFonts w:ascii="Arial" w:hAnsi="Arial" w:cs="Arial"/>
                <w:spacing w:val="6"/>
                <w:sz w:val="22"/>
                <w:szCs w:val="22"/>
              </w:rPr>
              <w:t xml:space="preserve">Level </w:t>
            </w: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>
              <w:rPr>
                <w:rFonts w:ascii="Arial" w:hAnsi="Arial" w:cs="Arial"/>
                <w:spacing w:val="5"/>
                <w:sz w:val="22"/>
                <w:szCs w:val="22"/>
              </w:rPr>
              <w:t xml:space="preserve">Hair and </w:t>
            </w:r>
            <w:r>
              <w:rPr>
                <w:rFonts w:ascii="Arial" w:hAnsi="Arial" w:cs="Arial"/>
                <w:spacing w:val="7"/>
                <w:sz w:val="22"/>
                <w:szCs w:val="22"/>
              </w:rPr>
              <w:t xml:space="preserve">Beauty </w:t>
            </w:r>
            <w:r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7"/>
                <w:sz w:val="22"/>
                <w:szCs w:val="22"/>
              </w:rPr>
              <w:t>employee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3E5B" w14:textId="77777777" w:rsidR="00BE06B8" w:rsidRDefault="00C81BAC">
            <w:pPr>
              <w:pStyle w:val="TableParagraph"/>
              <w:kinsoku w:val="0"/>
              <w:overflowPunct w:val="0"/>
              <w:spacing w:before="22"/>
              <w:ind w:left="103"/>
            </w:pPr>
            <w:r>
              <w:rPr>
                <w:rFonts w:ascii="Arial" w:hAnsi="Arial" w:cs="Arial"/>
                <w:spacing w:val="7"/>
                <w:sz w:val="22"/>
                <w:szCs w:val="22"/>
              </w:rPr>
              <w:t>$20,102.84</w:t>
            </w:r>
          </w:p>
        </w:tc>
      </w:tr>
      <w:tr w:rsidR="00BE06B8" w14:paraId="79573E60" w14:textId="77777777">
        <w:trPr>
          <w:trHeight w:hRule="exact" w:val="84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3E5D" w14:textId="77777777" w:rsidR="00BE06B8" w:rsidRDefault="00031E3A">
            <w:pPr>
              <w:pStyle w:val="TableParagraph"/>
              <w:kinsoku w:val="0"/>
              <w:overflowPunct w:val="0"/>
              <w:spacing w:before="21" w:line="379" w:lineRule="auto"/>
              <w:ind w:left="103" w:right="606"/>
            </w:pPr>
            <w:r w:rsidRPr="00031E3A">
              <w:rPr>
                <w:rFonts w:ascii="Arial" w:hAnsi="Arial" w:cs="Arial"/>
                <w:spacing w:val="6"/>
                <w:sz w:val="22"/>
                <w:szCs w:val="22"/>
                <w:highlight w:val="black"/>
              </w:rPr>
              <w:t>XXXXXXXXX</w:t>
            </w:r>
            <w:r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="00C81BAC">
              <w:rPr>
                <w:rFonts w:ascii="Arial" w:hAnsi="Arial" w:cs="Arial"/>
                <w:spacing w:val="6"/>
                <w:sz w:val="22"/>
                <w:szCs w:val="22"/>
              </w:rPr>
              <w:t>(</w:t>
            </w:r>
            <w:r w:rsidR="00C81BAC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>Employee</w:t>
            </w:r>
            <w:r w:rsidR="00C81BAC">
              <w:rPr>
                <w:rFonts w:ascii="Arial" w:hAnsi="Arial" w:cs="Arial"/>
                <w:b/>
                <w:bCs/>
                <w:spacing w:val="40"/>
                <w:sz w:val="22"/>
                <w:szCs w:val="22"/>
              </w:rPr>
              <w:t xml:space="preserve"> </w:t>
            </w:r>
            <w:r w:rsidR="00C81BAC">
              <w:rPr>
                <w:rFonts w:ascii="Arial" w:hAnsi="Arial" w:cs="Arial"/>
                <w:b/>
                <w:bCs/>
                <w:spacing w:val="4"/>
                <w:sz w:val="22"/>
                <w:szCs w:val="22"/>
              </w:rPr>
              <w:t>B</w:t>
            </w:r>
            <w:r w:rsidR="00C81BAC">
              <w:rPr>
                <w:rFonts w:ascii="Arial" w:hAnsi="Arial" w:cs="Arial"/>
                <w:spacing w:val="4"/>
                <w:sz w:val="22"/>
                <w:szCs w:val="22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3E5E" w14:textId="77777777" w:rsidR="00BE06B8" w:rsidRDefault="00C81BAC">
            <w:pPr>
              <w:pStyle w:val="TableParagraph"/>
              <w:kinsoku w:val="0"/>
              <w:overflowPunct w:val="0"/>
              <w:spacing w:before="21"/>
              <w:ind w:left="105"/>
            </w:pPr>
            <w:r>
              <w:rPr>
                <w:rFonts w:ascii="Arial" w:hAnsi="Arial" w:cs="Arial"/>
                <w:spacing w:val="6"/>
                <w:sz w:val="22"/>
                <w:szCs w:val="22"/>
              </w:rPr>
              <w:t xml:space="preserve">Level </w:t>
            </w: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>
              <w:rPr>
                <w:rFonts w:ascii="Arial" w:hAnsi="Arial" w:cs="Arial"/>
                <w:spacing w:val="5"/>
                <w:sz w:val="22"/>
                <w:szCs w:val="22"/>
              </w:rPr>
              <w:t xml:space="preserve">Hair and </w:t>
            </w:r>
            <w:r>
              <w:rPr>
                <w:rFonts w:ascii="Arial" w:hAnsi="Arial" w:cs="Arial"/>
                <w:spacing w:val="7"/>
                <w:sz w:val="22"/>
                <w:szCs w:val="22"/>
              </w:rPr>
              <w:t xml:space="preserve">Beauty </w:t>
            </w:r>
            <w:r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7"/>
                <w:sz w:val="22"/>
                <w:szCs w:val="22"/>
              </w:rPr>
              <w:t>employee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3E5F" w14:textId="77777777" w:rsidR="00BE06B8" w:rsidRDefault="00C81BAC">
            <w:pPr>
              <w:pStyle w:val="TableParagraph"/>
              <w:kinsoku w:val="0"/>
              <w:overflowPunct w:val="0"/>
              <w:spacing w:before="21"/>
              <w:ind w:left="103"/>
            </w:pPr>
            <w:r>
              <w:rPr>
                <w:rFonts w:ascii="Arial" w:hAnsi="Arial" w:cs="Arial"/>
                <w:sz w:val="22"/>
                <w:szCs w:val="22"/>
              </w:rPr>
              <w:t xml:space="preserve">$ </w:t>
            </w:r>
            <w:r>
              <w:rPr>
                <w:rFonts w:ascii="Arial" w:hAnsi="Arial" w:cs="Arial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7"/>
                <w:sz w:val="22"/>
                <w:szCs w:val="22"/>
              </w:rPr>
              <w:t>1,808.34</w:t>
            </w:r>
          </w:p>
        </w:tc>
      </w:tr>
      <w:tr w:rsidR="00BE06B8" w14:paraId="79573E64" w14:textId="77777777">
        <w:trPr>
          <w:trHeight w:hRule="exact" w:val="43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3E61" w14:textId="77777777" w:rsidR="00BE06B8" w:rsidRDefault="00031E3A">
            <w:pPr>
              <w:pStyle w:val="TableParagraph"/>
              <w:kinsoku w:val="0"/>
              <w:overflowPunct w:val="0"/>
              <w:spacing w:before="21"/>
              <w:ind w:left="103"/>
            </w:pPr>
            <w:r w:rsidRPr="00031E3A">
              <w:rPr>
                <w:rFonts w:ascii="Arial" w:hAnsi="Arial" w:cs="Arial"/>
                <w:spacing w:val="6"/>
                <w:sz w:val="22"/>
                <w:szCs w:val="22"/>
                <w:highlight w:val="black"/>
              </w:rPr>
              <w:t>XXXXXXXXX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3E62" w14:textId="77777777" w:rsidR="00BE06B8" w:rsidRDefault="00C81BAC">
            <w:pPr>
              <w:pStyle w:val="TableParagraph"/>
              <w:kinsoku w:val="0"/>
              <w:overflowPunct w:val="0"/>
              <w:spacing w:before="21"/>
              <w:ind w:left="105"/>
            </w:pPr>
            <w:r>
              <w:rPr>
                <w:rFonts w:ascii="Arial" w:hAnsi="Arial" w:cs="Arial"/>
                <w:spacing w:val="6"/>
                <w:sz w:val="22"/>
                <w:szCs w:val="22"/>
              </w:rPr>
              <w:t xml:space="preserve">Level </w:t>
            </w: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>
              <w:rPr>
                <w:rFonts w:ascii="Arial" w:hAnsi="Arial" w:cs="Arial"/>
                <w:spacing w:val="5"/>
                <w:sz w:val="22"/>
                <w:szCs w:val="22"/>
              </w:rPr>
              <w:t xml:space="preserve">Hair and </w:t>
            </w:r>
            <w:r>
              <w:rPr>
                <w:rFonts w:ascii="Arial" w:hAnsi="Arial" w:cs="Arial"/>
                <w:spacing w:val="7"/>
                <w:sz w:val="22"/>
                <w:szCs w:val="22"/>
              </w:rPr>
              <w:t xml:space="preserve">Beauty </w:t>
            </w:r>
            <w:r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7"/>
                <w:sz w:val="22"/>
                <w:szCs w:val="22"/>
              </w:rPr>
              <w:t>employee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3E63" w14:textId="77777777" w:rsidR="00BE06B8" w:rsidRDefault="00C81BAC">
            <w:pPr>
              <w:pStyle w:val="TableParagraph"/>
              <w:tabs>
                <w:tab w:val="left" w:pos="591"/>
              </w:tabs>
              <w:kinsoku w:val="0"/>
              <w:overflowPunct w:val="0"/>
              <w:spacing w:before="21"/>
              <w:ind w:left="103"/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pacing w:val="6"/>
                <w:sz w:val="22"/>
                <w:szCs w:val="22"/>
              </w:rPr>
              <w:t>374.94</w:t>
            </w:r>
          </w:p>
        </w:tc>
      </w:tr>
      <w:tr w:rsidR="00BE06B8" w14:paraId="79573E68" w14:textId="77777777">
        <w:trPr>
          <w:trHeight w:hRule="exact" w:val="43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3E65" w14:textId="77777777" w:rsidR="00BE06B8" w:rsidRDefault="00031E3A">
            <w:pPr>
              <w:pStyle w:val="TableParagraph"/>
              <w:kinsoku w:val="0"/>
              <w:overflowPunct w:val="0"/>
              <w:spacing w:before="21"/>
              <w:ind w:left="103"/>
            </w:pPr>
            <w:r w:rsidRPr="00031E3A">
              <w:rPr>
                <w:rFonts w:ascii="Arial" w:hAnsi="Arial" w:cs="Arial"/>
                <w:spacing w:val="6"/>
                <w:sz w:val="22"/>
                <w:szCs w:val="22"/>
                <w:highlight w:val="black"/>
              </w:rPr>
              <w:t>XXXXXXXXX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3E66" w14:textId="77777777" w:rsidR="00BE06B8" w:rsidRDefault="00C81BAC">
            <w:pPr>
              <w:pStyle w:val="TableParagraph"/>
              <w:kinsoku w:val="0"/>
              <w:overflowPunct w:val="0"/>
              <w:spacing w:before="21"/>
              <w:ind w:left="105"/>
            </w:pPr>
            <w:r>
              <w:rPr>
                <w:rFonts w:ascii="Arial" w:hAnsi="Arial" w:cs="Arial"/>
                <w:spacing w:val="6"/>
                <w:sz w:val="22"/>
                <w:szCs w:val="22"/>
              </w:rPr>
              <w:t xml:space="preserve">Level </w:t>
            </w: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>
              <w:rPr>
                <w:rFonts w:ascii="Arial" w:hAnsi="Arial" w:cs="Arial"/>
                <w:spacing w:val="5"/>
                <w:sz w:val="22"/>
                <w:szCs w:val="22"/>
              </w:rPr>
              <w:t xml:space="preserve">Hair and </w:t>
            </w:r>
            <w:r>
              <w:rPr>
                <w:rFonts w:ascii="Arial" w:hAnsi="Arial" w:cs="Arial"/>
                <w:spacing w:val="7"/>
                <w:sz w:val="22"/>
                <w:szCs w:val="22"/>
              </w:rPr>
              <w:t xml:space="preserve">Beauty </w:t>
            </w:r>
            <w:r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7"/>
                <w:sz w:val="22"/>
                <w:szCs w:val="22"/>
              </w:rPr>
              <w:t>employee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3E67" w14:textId="77777777" w:rsidR="00BE06B8" w:rsidRDefault="00C81BAC">
            <w:pPr>
              <w:pStyle w:val="TableParagraph"/>
              <w:tabs>
                <w:tab w:val="left" w:pos="591"/>
              </w:tabs>
              <w:kinsoku w:val="0"/>
              <w:overflowPunct w:val="0"/>
              <w:spacing w:before="21"/>
              <w:ind w:left="103"/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pacing w:val="6"/>
                <w:sz w:val="22"/>
                <w:szCs w:val="22"/>
              </w:rPr>
              <w:t>677.94</w:t>
            </w:r>
          </w:p>
        </w:tc>
      </w:tr>
      <w:tr w:rsidR="00BE06B8" w14:paraId="79573E6C" w14:textId="77777777">
        <w:trPr>
          <w:trHeight w:hRule="exact" w:val="43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3E69" w14:textId="77777777" w:rsidR="00BE06B8" w:rsidRDefault="00031E3A">
            <w:pPr>
              <w:pStyle w:val="TableParagraph"/>
              <w:kinsoku w:val="0"/>
              <w:overflowPunct w:val="0"/>
              <w:spacing w:before="21"/>
              <w:ind w:left="103"/>
            </w:pPr>
            <w:r w:rsidRPr="00031E3A">
              <w:rPr>
                <w:rFonts w:ascii="Arial" w:hAnsi="Arial" w:cs="Arial"/>
                <w:spacing w:val="6"/>
                <w:sz w:val="22"/>
                <w:szCs w:val="22"/>
                <w:highlight w:val="black"/>
              </w:rPr>
              <w:t>XXXXXXXXX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3E6A" w14:textId="77777777" w:rsidR="00BE06B8" w:rsidRDefault="00C81BAC">
            <w:pPr>
              <w:pStyle w:val="TableParagraph"/>
              <w:kinsoku w:val="0"/>
              <w:overflowPunct w:val="0"/>
              <w:spacing w:before="21"/>
              <w:ind w:left="105"/>
            </w:pPr>
            <w:r>
              <w:rPr>
                <w:rFonts w:ascii="Arial" w:hAnsi="Arial" w:cs="Arial"/>
                <w:spacing w:val="6"/>
                <w:sz w:val="22"/>
                <w:szCs w:val="22"/>
              </w:rPr>
              <w:t xml:space="preserve">Level </w:t>
            </w: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>
              <w:rPr>
                <w:rFonts w:ascii="Arial" w:hAnsi="Arial" w:cs="Arial"/>
                <w:spacing w:val="5"/>
                <w:sz w:val="22"/>
                <w:szCs w:val="22"/>
              </w:rPr>
              <w:t xml:space="preserve">Hair and </w:t>
            </w:r>
            <w:r>
              <w:rPr>
                <w:rFonts w:ascii="Arial" w:hAnsi="Arial" w:cs="Arial"/>
                <w:spacing w:val="7"/>
                <w:sz w:val="22"/>
                <w:szCs w:val="22"/>
              </w:rPr>
              <w:t xml:space="preserve">Beauty </w:t>
            </w:r>
            <w:r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7"/>
                <w:sz w:val="22"/>
                <w:szCs w:val="22"/>
              </w:rPr>
              <w:t>employee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3E6B" w14:textId="77777777" w:rsidR="00BE06B8" w:rsidRDefault="00C81BAC">
            <w:pPr>
              <w:pStyle w:val="TableParagraph"/>
              <w:tabs>
                <w:tab w:val="left" w:pos="591"/>
              </w:tabs>
              <w:kinsoku w:val="0"/>
              <w:overflowPunct w:val="0"/>
              <w:spacing w:before="21"/>
              <w:ind w:left="103"/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pacing w:val="6"/>
                <w:sz w:val="22"/>
                <w:szCs w:val="22"/>
              </w:rPr>
              <w:t>773.94</w:t>
            </w:r>
          </w:p>
        </w:tc>
      </w:tr>
      <w:tr w:rsidR="00BE06B8" w14:paraId="79573E70" w14:textId="77777777">
        <w:trPr>
          <w:trHeight w:hRule="exact" w:val="43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3E6D" w14:textId="77777777" w:rsidR="00BE06B8" w:rsidRDefault="00031E3A">
            <w:pPr>
              <w:pStyle w:val="TableParagraph"/>
              <w:kinsoku w:val="0"/>
              <w:overflowPunct w:val="0"/>
              <w:spacing w:before="24"/>
              <w:ind w:left="103"/>
            </w:pPr>
            <w:r w:rsidRPr="00031E3A">
              <w:rPr>
                <w:rFonts w:ascii="Arial" w:hAnsi="Arial" w:cs="Arial"/>
                <w:spacing w:val="6"/>
                <w:sz w:val="22"/>
                <w:szCs w:val="22"/>
                <w:highlight w:val="black"/>
              </w:rPr>
              <w:t>XXXXXXXXX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3E6E" w14:textId="77777777" w:rsidR="00BE06B8" w:rsidRDefault="00C81BAC">
            <w:pPr>
              <w:pStyle w:val="TableParagraph"/>
              <w:kinsoku w:val="0"/>
              <w:overflowPunct w:val="0"/>
              <w:spacing w:before="24"/>
              <w:ind w:left="105"/>
            </w:pPr>
            <w:r>
              <w:rPr>
                <w:rFonts w:ascii="Arial" w:hAnsi="Arial" w:cs="Arial"/>
                <w:spacing w:val="6"/>
                <w:sz w:val="22"/>
                <w:szCs w:val="22"/>
              </w:rPr>
              <w:t xml:space="preserve">Level </w:t>
            </w: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>
              <w:rPr>
                <w:rFonts w:ascii="Arial" w:hAnsi="Arial" w:cs="Arial"/>
                <w:spacing w:val="5"/>
                <w:sz w:val="22"/>
                <w:szCs w:val="22"/>
              </w:rPr>
              <w:t xml:space="preserve">Hair and </w:t>
            </w:r>
            <w:r>
              <w:rPr>
                <w:rFonts w:ascii="Arial" w:hAnsi="Arial" w:cs="Arial"/>
                <w:spacing w:val="7"/>
                <w:sz w:val="22"/>
                <w:szCs w:val="22"/>
              </w:rPr>
              <w:t xml:space="preserve">Beauty </w:t>
            </w:r>
            <w:r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7"/>
                <w:sz w:val="22"/>
                <w:szCs w:val="22"/>
              </w:rPr>
              <w:t>employee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3E6F" w14:textId="77777777" w:rsidR="00BE06B8" w:rsidRDefault="00C81BAC">
            <w:pPr>
              <w:pStyle w:val="TableParagraph"/>
              <w:tabs>
                <w:tab w:val="left" w:pos="591"/>
              </w:tabs>
              <w:kinsoku w:val="0"/>
              <w:overflowPunct w:val="0"/>
              <w:spacing w:before="24"/>
              <w:ind w:left="103"/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pacing w:val="6"/>
                <w:sz w:val="22"/>
                <w:szCs w:val="22"/>
              </w:rPr>
              <w:t>773.94</w:t>
            </w:r>
          </w:p>
        </w:tc>
      </w:tr>
      <w:tr w:rsidR="00BE06B8" w14:paraId="79573E74" w14:textId="77777777">
        <w:trPr>
          <w:trHeight w:hRule="exact" w:val="43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3E71" w14:textId="77777777" w:rsidR="00BE06B8" w:rsidRDefault="00031E3A">
            <w:pPr>
              <w:pStyle w:val="TableParagraph"/>
              <w:kinsoku w:val="0"/>
              <w:overflowPunct w:val="0"/>
              <w:spacing w:before="21"/>
              <w:ind w:left="103"/>
            </w:pPr>
            <w:r w:rsidRPr="00031E3A">
              <w:rPr>
                <w:rFonts w:ascii="Arial" w:hAnsi="Arial" w:cs="Arial"/>
                <w:spacing w:val="6"/>
                <w:sz w:val="22"/>
                <w:szCs w:val="22"/>
                <w:highlight w:val="black"/>
              </w:rPr>
              <w:t>XXXXXXXXX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3E72" w14:textId="77777777" w:rsidR="00BE06B8" w:rsidRDefault="00C81BAC">
            <w:pPr>
              <w:pStyle w:val="TableParagraph"/>
              <w:kinsoku w:val="0"/>
              <w:overflowPunct w:val="0"/>
              <w:spacing w:before="21"/>
              <w:ind w:left="105"/>
            </w:pPr>
            <w:r>
              <w:rPr>
                <w:rFonts w:ascii="Arial" w:hAnsi="Arial" w:cs="Arial"/>
                <w:spacing w:val="6"/>
                <w:sz w:val="22"/>
                <w:szCs w:val="22"/>
              </w:rPr>
              <w:t xml:space="preserve">Level </w:t>
            </w: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>
              <w:rPr>
                <w:rFonts w:ascii="Arial" w:hAnsi="Arial" w:cs="Arial"/>
                <w:spacing w:val="5"/>
                <w:sz w:val="22"/>
                <w:szCs w:val="22"/>
              </w:rPr>
              <w:t xml:space="preserve">Hair and </w:t>
            </w:r>
            <w:r>
              <w:rPr>
                <w:rFonts w:ascii="Arial" w:hAnsi="Arial" w:cs="Arial"/>
                <w:spacing w:val="7"/>
                <w:sz w:val="22"/>
                <w:szCs w:val="22"/>
              </w:rPr>
              <w:t xml:space="preserve">Beauty </w:t>
            </w:r>
            <w:r>
              <w:rPr>
                <w:rFonts w:ascii="Arial" w:hAnsi="Arial" w:cs="Arial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7"/>
                <w:sz w:val="22"/>
                <w:szCs w:val="22"/>
              </w:rPr>
              <w:t>employee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3E73" w14:textId="77777777" w:rsidR="00BE06B8" w:rsidRDefault="00C81BAC">
            <w:pPr>
              <w:pStyle w:val="TableParagraph"/>
              <w:tabs>
                <w:tab w:val="left" w:pos="663"/>
              </w:tabs>
              <w:kinsoku w:val="0"/>
              <w:overflowPunct w:val="0"/>
              <w:spacing w:before="21"/>
              <w:ind w:left="103"/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pacing w:val="6"/>
                <w:sz w:val="22"/>
                <w:szCs w:val="22"/>
              </w:rPr>
              <w:t>533.90</w:t>
            </w:r>
          </w:p>
        </w:tc>
      </w:tr>
      <w:tr w:rsidR="00BE06B8" w14:paraId="79573E77" w14:textId="77777777">
        <w:trPr>
          <w:trHeight w:hRule="exact" w:val="437"/>
        </w:trPr>
        <w:tc>
          <w:tcPr>
            <w:tcW w:w="6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3E75" w14:textId="77777777" w:rsidR="00BE06B8" w:rsidRDefault="00C81BAC">
            <w:pPr>
              <w:pStyle w:val="TableParagraph"/>
              <w:kinsoku w:val="0"/>
              <w:overflowPunct w:val="0"/>
              <w:spacing w:before="22"/>
              <w:ind w:left="103"/>
            </w:pPr>
            <w:r>
              <w:rPr>
                <w:rFonts w:ascii="Arial" w:hAnsi="Arial" w:cs="Arial"/>
                <w:spacing w:val="7"/>
                <w:sz w:val="22"/>
                <w:szCs w:val="22"/>
              </w:rPr>
              <w:t>Total</w:t>
            </w:r>
            <w:r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7"/>
                <w:sz w:val="22"/>
                <w:szCs w:val="22"/>
              </w:rPr>
              <w:t>underpayments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3E76" w14:textId="77777777" w:rsidR="00BE06B8" w:rsidRDefault="00C81BAC">
            <w:pPr>
              <w:pStyle w:val="TableParagraph"/>
              <w:kinsoku w:val="0"/>
              <w:overflowPunct w:val="0"/>
              <w:spacing w:before="22"/>
              <w:ind w:left="103"/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7"/>
                <w:sz w:val="22"/>
                <w:szCs w:val="22"/>
              </w:rPr>
              <w:t>25,045.84</w:t>
            </w:r>
          </w:p>
        </w:tc>
      </w:tr>
    </w:tbl>
    <w:p w14:paraId="79573E78" w14:textId="77777777" w:rsidR="00BE06B8" w:rsidRDefault="00BE06B8">
      <w:pPr>
        <w:sectPr w:rsidR="00BE06B8">
          <w:pgSz w:w="11910" w:h="16840"/>
          <w:pgMar w:top="460" w:right="1120" w:bottom="1140" w:left="1220" w:header="0" w:footer="944" w:gutter="0"/>
          <w:cols w:space="720" w:equalWidth="0">
            <w:col w:w="9570"/>
          </w:cols>
          <w:noEndnote/>
        </w:sectPr>
      </w:pPr>
    </w:p>
    <w:p w14:paraId="79573E79" w14:textId="77777777" w:rsidR="00BE06B8" w:rsidRDefault="00C81BAC">
      <w:pPr>
        <w:pStyle w:val="BodyText"/>
        <w:kinsoku w:val="0"/>
        <w:overflowPunct w:val="0"/>
        <w:spacing w:before="54"/>
        <w:ind w:left="100" w:firstLine="0"/>
        <w:jc w:val="both"/>
        <w:rPr>
          <w:spacing w:val="6"/>
        </w:rPr>
      </w:pPr>
      <w:r>
        <w:rPr>
          <w:b/>
          <w:bCs/>
          <w:spacing w:val="6"/>
        </w:rPr>
        <w:lastRenderedPageBreak/>
        <w:t xml:space="preserve">Attachment </w:t>
      </w:r>
      <w:r>
        <w:rPr>
          <w:b/>
          <w:bCs/>
        </w:rPr>
        <w:t xml:space="preserve">B  –  </w:t>
      </w:r>
      <w:r>
        <w:rPr>
          <w:b/>
          <w:bCs/>
          <w:spacing w:val="6"/>
        </w:rPr>
        <w:t xml:space="preserve">Social Media </w:t>
      </w:r>
      <w:r>
        <w:rPr>
          <w:b/>
          <w:bCs/>
          <w:spacing w:val="5"/>
        </w:rPr>
        <w:t xml:space="preserve">and </w:t>
      </w:r>
      <w:r>
        <w:rPr>
          <w:b/>
          <w:bCs/>
          <w:spacing w:val="6"/>
        </w:rPr>
        <w:t xml:space="preserve">Workplace 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6"/>
        </w:rPr>
        <w:t>Notice</w:t>
      </w:r>
    </w:p>
    <w:p w14:paraId="79573E7A" w14:textId="77777777" w:rsidR="00BE06B8" w:rsidRDefault="00BE06B8">
      <w:pPr>
        <w:pStyle w:val="BodyText"/>
        <w:kinsoku w:val="0"/>
        <w:overflowPunct w:val="0"/>
        <w:ind w:left="0" w:firstLine="0"/>
        <w:rPr>
          <w:b/>
          <w:bCs/>
        </w:rPr>
      </w:pPr>
    </w:p>
    <w:p w14:paraId="79573E7B" w14:textId="77777777" w:rsidR="00BE06B8" w:rsidRDefault="00BE06B8">
      <w:pPr>
        <w:pStyle w:val="BodyText"/>
        <w:kinsoku w:val="0"/>
        <w:overflowPunct w:val="0"/>
        <w:spacing w:before="2"/>
        <w:ind w:left="0" w:firstLine="0"/>
        <w:rPr>
          <w:b/>
          <w:bCs/>
        </w:rPr>
      </w:pPr>
    </w:p>
    <w:p w14:paraId="79573E7C" w14:textId="77777777" w:rsidR="00BE06B8" w:rsidRDefault="00C81BAC">
      <w:pPr>
        <w:pStyle w:val="BodyText"/>
        <w:kinsoku w:val="0"/>
        <w:overflowPunct w:val="0"/>
        <w:ind w:left="0" w:right="2" w:firstLine="0"/>
        <w:jc w:val="center"/>
      </w:pPr>
      <w:r>
        <w:t>FORM WORKPLACE</w:t>
      </w:r>
      <w:r>
        <w:rPr>
          <w:spacing w:val="-6"/>
        </w:rPr>
        <w:t xml:space="preserve"> </w:t>
      </w:r>
      <w:r>
        <w:t>NOTICE</w:t>
      </w:r>
    </w:p>
    <w:p w14:paraId="79573E7D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E7E" w14:textId="77777777" w:rsidR="00BE06B8" w:rsidRDefault="00BE06B8">
      <w:pPr>
        <w:pStyle w:val="BodyText"/>
        <w:kinsoku w:val="0"/>
        <w:overflowPunct w:val="0"/>
        <w:spacing w:before="11"/>
        <w:ind w:left="0" w:firstLine="0"/>
        <w:rPr>
          <w:sz w:val="21"/>
          <w:szCs w:val="21"/>
        </w:rPr>
      </w:pPr>
    </w:p>
    <w:p w14:paraId="79573E7F" w14:textId="77777777" w:rsidR="00BE06B8" w:rsidRDefault="00C81BAC">
      <w:pPr>
        <w:pStyle w:val="BodyText"/>
        <w:kinsoku w:val="0"/>
        <w:overflowPunct w:val="0"/>
        <w:ind w:left="100" w:firstLine="0"/>
        <w:jc w:val="both"/>
      </w:pPr>
      <w:r>
        <w:t>Contravention of Fair Work Act by OHMED PTY</w:t>
      </w:r>
      <w:r>
        <w:rPr>
          <w:spacing w:val="-15"/>
        </w:rPr>
        <w:t xml:space="preserve"> </w:t>
      </w:r>
      <w:r>
        <w:t>LTD</w:t>
      </w:r>
    </w:p>
    <w:p w14:paraId="79573E80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E81" w14:textId="77777777" w:rsidR="00BE06B8" w:rsidRDefault="00BE06B8">
      <w:pPr>
        <w:pStyle w:val="BodyText"/>
        <w:kinsoku w:val="0"/>
        <w:overflowPunct w:val="0"/>
        <w:spacing w:before="11"/>
        <w:ind w:left="0" w:firstLine="0"/>
        <w:rPr>
          <w:sz w:val="21"/>
          <w:szCs w:val="21"/>
        </w:rPr>
      </w:pPr>
    </w:p>
    <w:p w14:paraId="79573E82" w14:textId="77777777" w:rsidR="00BE06B8" w:rsidRDefault="00C81BAC">
      <w:pPr>
        <w:pStyle w:val="BodyText"/>
        <w:kinsoku w:val="0"/>
        <w:overflowPunct w:val="0"/>
        <w:spacing w:line="360" w:lineRule="auto"/>
        <w:ind w:left="100" w:right="99" w:firstLine="0"/>
        <w:jc w:val="both"/>
      </w:pPr>
      <w:r>
        <w:t>We</w:t>
      </w:r>
      <w:r>
        <w:rPr>
          <w:spacing w:val="-12"/>
        </w:rPr>
        <w:t xml:space="preserve"> </w:t>
      </w:r>
      <w:r>
        <w:t>refer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investigation</w:t>
      </w:r>
      <w:r>
        <w:rPr>
          <w:spacing w:val="-7"/>
        </w:rPr>
        <w:t xml:space="preserve"> </w:t>
      </w:r>
      <w:r>
        <w:t>conducted</w:t>
      </w:r>
      <w:r>
        <w:rPr>
          <w:spacing w:val="-7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Fair</w:t>
      </w:r>
      <w:r>
        <w:rPr>
          <w:spacing w:val="-13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Ombudsman</w:t>
      </w:r>
      <w:r>
        <w:rPr>
          <w:spacing w:val="-10"/>
        </w:rPr>
        <w:t xml:space="preserve"> </w:t>
      </w:r>
      <w:r>
        <w:t>(FWO),</w:t>
      </w:r>
      <w:r>
        <w:rPr>
          <w:spacing w:val="-6"/>
        </w:rPr>
        <w:t xml:space="preserve"> </w:t>
      </w:r>
      <w:r>
        <w:t>which determined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OHMED</w:t>
      </w:r>
      <w:r>
        <w:rPr>
          <w:spacing w:val="-10"/>
        </w:rPr>
        <w:t xml:space="preserve"> </w:t>
      </w:r>
      <w:r>
        <w:t>PTY</w:t>
      </w:r>
      <w:r>
        <w:rPr>
          <w:spacing w:val="-9"/>
        </w:rPr>
        <w:t xml:space="preserve"> </w:t>
      </w:r>
      <w:r>
        <w:t>LTD</w:t>
      </w:r>
      <w:r>
        <w:rPr>
          <w:spacing w:val="-8"/>
        </w:rPr>
        <w:t xml:space="preserve"> </w:t>
      </w:r>
      <w:r>
        <w:t>had</w:t>
      </w:r>
      <w:r>
        <w:rPr>
          <w:spacing w:val="-9"/>
        </w:rPr>
        <w:t xml:space="preserve"> </w:t>
      </w:r>
      <w:r>
        <w:t>contravened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i/>
          <w:iCs/>
        </w:rPr>
        <w:t>Fair</w:t>
      </w:r>
      <w:r>
        <w:rPr>
          <w:i/>
          <w:iCs/>
          <w:spacing w:val="-10"/>
        </w:rPr>
        <w:t xml:space="preserve"> </w:t>
      </w:r>
      <w:r>
        <w:rPr>
          <w:i/>
          <w:iCs/>
        </w:rPr>
        <w:t>Work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Act</w:t>
      </w:r>
      <w:r>
        <w:rPr>
          <w:i/>
          <w:iCs/>
          <w:spacing w:val="-7"/>
        </w:rPr>
        <w:t xml:space="preserve"> </w:t>
      </w:r>
      <w:r>
        <w:rPr>
          <w:i/>
          <w:iCs/>
        </w:rPr>
        <w:t>2009</w:t>
      </w:r>
      <w:r>
        <w:rPr>
          <w:i/>
          <w:iCs/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i/>
          <w:iCs/>
        </w:rPr>
        <w:t>Hair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and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Beauty Award 2010</w:t>
      </w:r>
      <w:r>
        <w:rPr>
          <w:i/>
          <w:iCs/>
          <w:spacing w:val="-1"/>
        </w:rPr>
        <w:t xml:space="preserve"> </w:t>
      </w:r>
      <w:r>
        <w:t>by:</w:t>
      </w:r>
    </w:p>
    <w:p w14:paraId="79573E83" w14:textId="77777777" w:rsidR="00BE06B8" w:rsidRDefault="00C81BAC">
      <w:pPr>
        <w:pStyle w:val="ListParagraph"/>
        <w:numPr>
          <w:ilvl w:val="0"/>
          <w:numId w:val="7"/>
        </w:numPr>
        <w:tabs>
          <w:tab w:val="left" w:pos="821"/>
        </w:tabs>
        <w:kinsoku w:val="0"/>
        <w:overflowPunct w:val="0"/>
        <w:spacing w:before="3"/>
        <w:ind w:right="2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Failing to inform employees of their status of employment at the time of</w:t>
      </w:r>
      <w:r>
        <w:rPr>
          <w:rFonts w:ascii="Arial" w:hAnsi="Arial" w:cs="Arial"/>
          <w:spacing w:val="-1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engagement;</w:t>
      </w:r>
    </w:p>
    <w:p w14:paraId="79573E84" w14:textId="77777777" w:rsidR="00BE06B8" w:rsidRDefault="00C81BAC">
      <w:pPr>
        <w:pStyle w:val="ListParagraph"/>
        <w:numPr>
          <w:ilvl w:val="0"/>
          <w:numId w:val="7"/>
        </w:numPr>
        <w:tabs>
          <w:tab w:val="left" w:pos="821"/>
        </w:tabs>
        <w:kinsoku w:val="0"/>
        <w:overflowPunct w:val="0"/>
        <w:spacing w:before="124"/>
        <w:ind w:right="6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Failing to advise employees of their classification in writing;</w:t>
      </w:r>
    </w:p>
    <w:p w14:paraId="79573E85" w14:textId="77777777" w:rsidR="00BE06B8" w:rsidRDefault="00C81BAC">
      <w:pPr>
        <w:pStyle w:val="ListParagraph"/>
        <w:numPr>
          <w:ilvl w:val="0"/>
          <w:numId w:val="7"/>
        </w:numPr>
        <w:tabs>
          <w:tab w:val="left" w:pos="821"/>
        </w:tabs>
        <w:kinsoku w:val="0"/>
        <w:overflowPunct w:val="0"/>
        <w:spacing w:before="124"/>
        <w:ind w:right="6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Failing to pay the base hourly rate of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pay;</w:t>
      </w:r>
    </w:p>
    <w:p w14:paraId="79573E86" w14:textId="77777777" w:rsidR="00BE06B8" w:rsidRDefault="00C81BAC">
      <w:pPr>
        <w:pStyle w:val="ListParagraph"/>
        <w:numPr>
          <w:ilvl w:val="0"/>
          <w:numId w:val="7"/>
        </w:numPr>
        <w:tabs>
          <w:tab w:val="left" w:pos="821"/>
        </w:tabs>
        <w:kinsoku w:val="0"/>
        <w:overflowPunct w:val="0"/>
        <w:spacing w:before="126"/>
        <w:ind w:right="6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Failing to pay the casual loading for Monday to Friday work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performed;</w:t>
      </w:r>
    </w:p>
    <w:p w14:paraId="79573E87" w14:textId="77777777" w:rsidR="00BE06B8" w:rsidRDefault="00C81BAC">
      <w:pPr>
        <w:pStyle w:val="ListParagraph"/>
        <w:numPr>
          <w:ilvl w:val="0"/>
          <w:numId w:val="7"/>
        </w:numPr>
        <w:tabs>
          <w:tab w:val="left" w:pos="821"/>
        </w:tabs>
        <w:kinsoku w:val="0"/>
        <w:overflowPunct w:val="0"/>
        <w:spacing w:before="124" w:line="350" w:lineRule="auto"/>
        <w:ind w:right="11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Failing to pay the Saturday, Sunday and public holiday loading/rates to</w:t>
      </w:r>
      <w:r>
        <w:rPr>
          <w:rFonts w:ascii="Arial" w:hAnsi="Arial" w:cs="Arial"/>
          <w:spacing w:val="-1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casual employees;</w:t>
      </w:r>
    </w:p>
    <w:p w14:paraId="79573E88" w14:textId="77777777" w:rsidR="00BE06B8" w:rsidRDefault="00C81BAC">
      <w:pPr>
        <w:pStyle w:val="ListParagraph"/>
        <w:numPr>
          <w:ilvl w:val="0"/>
          <w:numId w:val="7"/>
        </w:numPr>
        <w:tabs>
          <w:tab w:val="left" w:pos="821"/>
        </w:tabs>
        <w:kinsoku w:val="0"/>
        <w:overflowPunct w:val="0"/>
        <w:spacing w:before="12"/>
        <w:ind w:right="6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Failing to pay employee superannuation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contributions;</w:t>
      </w:r>
    </w:p>
    <w:p w14:paraId="79573E89" w14:textId="77777777" w:rsidR="00BE06B8" w:rsidRDefault="00C81BAC">
      <w:pPr>
        <w:pStyle w:val="ListParagraph"/>
        <w:numPr>
          <w:ilvl w:val="0"/>
          <w:numId w:val="7"/>
        </w:numPr>
        <w:tabs>
          <w:tab w:val="left" w:pos="821"/>
        </w:tabs>
        <w:kinsoku w:val="0"/>
        <w:overflowPunct w:val="0"/>
        <w:spacing w:before="126"/>
        <w:ind w:right="6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Failing to make and keep employee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records;</w:t>
      </w:r>
    </w:p>
    <w:p w14:paraId="79573E8A" w14:textId="77777777" w:rsidR="00BE06B8" w:rsidRDefault="00C81BAC">
      <w:pPr>
        <w:pStyle w:val="ListParagraph"/>
        <w:numPr>
          <w:ilvl w:val="0"/>
          <w:numId w:val="7"/>
        </w:numPr>
        <w:tabs>
          <w:tab w:val="left" w:pos="821"/>
        </w:tabs>
        <w:kinsoku w:val="0"/>
        <w:overflowPunct w:val="0"/>
        <w:spacing w:before="124"/>
        <w:ind w:right="6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Failing to issue pay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slips;</w:t>
      </w:r>
    </w:p>
    <w:p w14:paraId="79573E8B" w14:textId="77777777" w:rsidR="00BE06B8" w:rsidRDefault="00C81BAC">
      <w:pPr>
        <w:pStyle w:val="ListParagraph"/>
        <w:numPr>
          <w:ilvl w:val="0"/>
          <w:numId w:val="7"/>
        </w:numPr>
        <w:tabs>
          <w:tab w:val="left" w:pos="821"/>
        </w:tabs>
        <w:kinsoku w:val="0"/>
        <w:overflowPunct w:val="0"/>
        <w:spacing w:before="124"/>
        <w:ind w:right="6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Failing to provide a Fair Work Information statement to employees;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</w:t>
      </w:r>
    </w:p>
    <w:p w14:paraId="79573E8C" w14:textId="77777777" w:rsidR="00BE06B8" w:rsidRDefault="00C81BAC">
      <w:pPr>
        <w:pStyle w:val="ListParagraph"/>
        <w:numPr>
          <w:ilvl w:val="0"/>
          <w:numId w:val="7"/>
        </w:numPr>
        <w:tabs>
          <w:tab w:val="left" w:pos="821"/>
        </w:tabs>
        <w:kinsoku w:val="0"/>
        <w:overflowPunct w:val="0"/>
        <w:spacing w:before="124"/>
        <w:ind w:right="6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Failing to comply with the permitted deductions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provisions;</w:t>
      </w:r>
    </w:p>
    <w:p w14:paraId="79573E8D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E8E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E8F" w14:textId="77777777" w:rsidR="00BE06B8" w:rsidRDefault="00C81BAC">
      <w:pPr>
        <w:pStyle w:val="BodyText"/>
        <w:kinsoku w:val="0"/>
        <w:overflowPunct w:val="0"/>
        <w:spacing w:line="360" w:lineRule="auto"/>
        <w:ind w:left="100" w:right="98" w:firstLine="0"/>
        <w:jc w:val="both"/>
      </w:pPr>
      <w:r>
        <w:lastRenderedPageBreak/>
        <w:t>OHMED</w:t>
      </w:r>
      <w:r>
        <w:rPr>
          <w:spacing w:val="22"/>
        </w:rPr>
        <w:t xml:space="preserve"> </w:t>
      </w:r>
      <w:r>
        <w:t>PTY</w:t>
      </w:r>
      <w:r>
        <w:rPr>
          <w:spacing w:val="23"/>
        </w:rPr>
        <w:t xml:space="preserve"> </w:t>
      </w:r>
      <w:r>
        <w:t>LTD</w:t>
      </w:r>
      <w:r>
        <w:rPr>
          <w:spacing w:val="24"/>
        </w:rPr>
        <w:t xml:space="preserve"> </w:t>
      </w:r>
      <w:r>
        <w:t>has</w:t>
      </w:r>
      <w:r>
        <w:rPr>
          <w:spacing w:val="21"/>
        </w:rPr>
        <w:t xml:space="preserve"> </w:t>
      </w:r>
      <w:r>
        <w:t>formally</w:t>
      </w:r>
      <w:r>
        <w:rPr>
          <w:spacing w:val="21"/>
        </w:rPr>
        <w:t xml:space="preserve"> </w:t>
      </w:r>
      <w:r>
        <w:t>admitted</w:t>
      </w:r>
      <w:r>
        <w:rPr>
          <w:spacing w:val="20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FWO</w:t>
      </w:r>
      <w:r>
        <w:rPr>
          <w:spacing w:val="24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these</w:t>
      </w:r>
      <w:r>
        <w:rPr>
          <w:spacing w:val="23"/>
        </w:rPr>
        <w:t xml:space="preserve"> </w:t>
      </w:r>
      <w:r>
        <w:t>contraventions</w:t>
      </w:r>
      <w:r>
        <w:rPr>
          <w:spacing w:val="23"/>
        </w:rPr>
        <w:t xml:space="preserve"> </w:t>
      </w:r>
      <w:r>
        <w:t>occurred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has entered into an Enforceable Undertaking with the FWO (available at</w:t>
      </w:r>
      <w:r>
        <w:rPr>
          <w:spacing w:val="26"/>
        </w:rPr>
        <w:t xml:space="preserve"> </w:t>
      </w:r>
      <w:r>
        <w:t>www.fairwork.gov.au) committing</w:t>
      </w:r>
      <w:r>
        <w:rPr>
          <w:spacing w:val="22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number</w:t>
      </w:r>
      <w:r>
        <w:rPr>
          <w:spacing w:val="18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measures</w:t>
      </w:r>
      <w:r>
        <w:rPr>
          <w:spacing w:val="20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remedy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contraventions,</w:t>
      </w:r>
      <w:r>
        <w:rPr>
          <w:spacing w:val="21"/>
        </w:rPr>
        <w:t xml:space="preserve"> </w:t>
      </w:r>
      <w:r>
        <w:t>including</w:t>
      </w:r>
      <w:r>
        <w:rPr>
          <w:spacing w:val="22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t>rectifying</w:t>
      </w:r>
      <w:r>
        <w:rPr>
          <w:spacing w:val="22"/>
        </w:rPr>
        <w:t xml:space="preserve"> </w:t>
      </w:r>
      <w:r>
        <w:t>the underpayments.</w:t>
      </w:r>
    </w:p>
    <w:p w14:paraId="79573E90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E91" w14:textId="77777777" w:rsidR="00BE06B8" w:rsidRDefault="00C81BAC">
      <w:pPr>
        <w:pStyle w:val="BodyText"/>
        <w:kinsoku w:val="0"/>
        <w:overflowPunct w:val="0"/>
        <w:spacing w:before="129" w:line="360" w:lineRule="auto"/>
        <w:ind w:left="100" w:right="100" w:firstLine="0"/>
        <w:jc w:val="both"/>
      </w:pPr>
      <w:r>
        <w:t>OHMED PTY LTD expresses its sincere regret and apologises for the conduct, which resulted</w:t>
      </w:r>
      <w:r>
        <w:rPr>
          <w:spacing w:val="-14"/>
        </w:rPr>
        <w:t xml:space="preserve"> </w:t>
      </w:r>
      <w:r>
        <w:t>in the contraventions. Furthermore, OHMED PTY LTD gives a commitment that such conduct will not</w:t>
      </w:r>
      <w:r>
        <w:rPr>
          <w:spacing w:val="25"/>
        </w:rPr>
        <w:t xml:space="preserve"> </w:t>
      </w:r>
      <w:r>
        <w:t>occur</w:t>
      </w:r>
      <w:r>
        <w:rPr>
          <w:spacing w:val="25"/>
        </w:rPr>
        <w:t xml:space="preserve"> </w:t>
      </w:r>
      <w:r>
        <w:t>again</w:t>
      </w:r>
      <w:r>
        <w:rPr>
          <w:spacing w:val="24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it</w:t>
      </w:r>
      <w:r>
        <w:rPr>
          <w:spacing w:val="24"/>
        </w:rPr>
        <w:t xml:space="preserve"> </w:t>
      </w:r>
      <w:r>
        <w:t>will</w:t>
      </w:r>
      <w:r>
        <w:rPr>
          <w:spacing w:val="24"/>
        </w:rPr>
        <w:t xml:space="preserve"> </w:t>
      </w:r>
      <w:r>
        <w:t>comply</w:t>
      </w:r>
      <w:r>
        <w:rPr>
          <w:spacing w:val="22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all</w:t>
      </w:r>
      <w:r>
        <w:rPr>
          <w:spacing w:val="24"/>
        </w:rPr>
        <w:t xml:space="preserve"> </w:t>
      </w:r>
      <w:r>
        <w:t>requirements</w:t>
      </w:r>
      <w:r>
        <w:rPr>
          <w:spacing w:val="30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Commonwealth</w:t>
      </w:r>
      <w:r>
        <w:rPr>
          <w:spacing w:val="24"/>
        </w:rPr>
        <w:t xml:space="preserve"> </w:t>
      </w:r>
      <w:r>
        <w:t>workplace relations laws in the</w:t>
      </w:r>
      <w:r>
        <w:rPr>
          <w:spacing w:val="-7"/>
        </w:rPr>
        <w:t xml:space="preserve"> </w:t>
      </w:r>
      <w:r>
        <w:t>future.</w:t>
      </w:r>
    </w:p>
    <w:p w14:paraId="79573E92" w14:textId="77777777" w:rsidR="00BE06B8" w:rsidRDefault="00BE06B8">
      <w:pPr>
        <w:pStyle w:val="BodyText"/>
        <w:kinsoku w:val="0"/>
        <w:overflowPunct w:val="0"/>
        <w:spacing w:before="129" w:line="360" w:lineRule="auto"/>
        <w:ind w:left="100" w:right="100" w:firstLine="0"/>
        <w:jc w:val="both"/>
        <w:sectPr w:rsidR="00BE06B8">
          <w:pgSz w:w="11910" w:h="16840"/>
          <w:pgMar w:top="460" w:right="1120" w:bottom="1140" w:left="1220" w:header="0" w:footer="944" w:gutter="0"/>
          <w:cols w:space="720"/>
          <w:noEndnote/>
        </w:sectPr>
      </w:pPr>
    </w:p>
    <w:p w14:paraId="79573E93" w14:textId="77777777" w:rsidR="00BE06B8" w:rsidRDefault="00C81BAC">
      <w:pPr>
        <w:pStyle w:val="Heading1"/>
        <w:kinsoku w:val="0"/>
        <w:overflowPunct w:val="0"/>
        <w:spacing w:before="54"/>
        <w:jc w:val="both"/>
        <w:rPr>
          <w:b w:val="0"/>
          <w:bCs w:val="0"/>
          <w:spacing w:val="6"/>
        </w:rPr>
      </w:pPr>
      <w:r>
        <w:rPr>
          <w:spacing w:val="6"/>
        </w:rPr>
        <w:lastRenderedPageBreak/>
        <w:t xml:space="preserve">Attachment </w:t>
      </w:r>
      <w:r>
        <w:t xml:space="preserve">C – </w:t>
      </w:r>
      <w:r>
        <w:rPr>
          <w:spacing w:val="6"/>
        </w:rPr>
        <w:t xml:space="preserve">Letter </w:t>
      </w:r>
      <w:r>
        <w:rPr>
          <w:spacing w:val="3"/>
        </w:rPr>
        <w:t xml:space="preserve">of  </w:t>
      </w:r>
      <w:r>
        <w:rPr>
          <w:spacing w:val="11"/>
        </w:rPr>
        <w:t xml:space="preserve"> </w:t>
      </w:r>
      <w:r>
        <w:rPr>
          <w:spacing w:val="6"/>
        </w:rPr>
        <w:t>Apology</w:t>
      </w:r>
    </w:p>
    <w:p w14:paraId="79573E94" w14:textId="77777777" w:rsidR="00BE06B8" w:rsidRDefault="00BE06B8">
      <w:pPr>
        <w:pStyle w:val="BodyText"/>
        <w:kinsoku w:val="0"/>
        <w:overflowPunct w:val="0"/>
        <w:spacing w:before="11"/>
        <w:ind w:left="0" w:firstLine="0"/>
        <w:rPr>
          <w:b/>
          <w:bCs/>
          <w:sz w:val="20"/>
          <w:szCs w:val="20"/>
        </w:rPr>
      </w:pPr>
    </w:p>
    <w:p w14:paraId="79573E95" w14:textId="77777777" w:rsidR="00BE06B8" w:rsidRDefault="00C81BAC">
      <w:pPr>
        <w:pStyle w:val="BodyText"/>
        <w:kinsoku w:val="0"/>
        <w:overflowPunct w:val="0"/>
        <w:ind w:left="1746" w:right="660" w:firstLine="0"/>
      </w:pPr>
      <w:r>
        <w:t>FORM OF APOLOGY LETTER TO AFFECTED</w:t>
      </w:r>
      <w:r>
        <w:rPr>
          <w:spacing w:val="-15"/>
        </w:rPr>
        <w:t xml:space="preserve"> </w:t>
      </w:r>
      <w:r>
        <w:t>EMPLOYEES</w:t>
      </w:r>
    </w:p>
    <w:p w14:paraId="79573E96" w14:textId="77777777" w:rsidR="00BE06B8" w:rsidRDefault="00BE06B8">
      <w:pPr>
        <w:pStyle w:val="BodyText"/>
        <w:kinsoku w:val="0"/>
        <w:overflowPunct w:val="0"/>
        <w:spacing w:before="11"/>
        <w:ind w:left="0" w:firstLine="0"/>
        <w:rPr>
          <w:sz w:val="20"/>
          <w:szCs w:val="20"/>
        </w:rPr>
      </w:pPr>
    </w:p>
    <w:p w14:paraId="79573E97" w14:textId="77777777" w:rsidR="00BE06B8" w:rsidRDefault="00C81BAC">
      <w:pPr>
        <w:pStyle w:val="BodyText"/>
        <w:kinsoku w:val="0"/>
        <w:overflowPunct w:val="0"/>
        <w:ind w:left="100" w:firstLine="0"/>
        <w:jc w:val="both"/>
      </w:pPr>
      <w:r>
        <w:t>&lt;Date&gt;</w:t>
      </w:r>
    </w:p>
    <w:p w14:paraId="79573E98" w14:textId="77777777" w:rsidR="00BE06B8" w:rsidRDefault="00C81BAC">
      <w:pPr>
        <w:pStyle w:val="BodyText"/>
        <w:kinsoku w:val="0"/>
        <w:overflowPunct w:val="0"/>
        <w:spacing w:before="57"/>
        <w:ind w:left="100" w:firstLine="0"/>
        <w:jc w:val="both"/>
      </w:pPr>
      <w:r>
        <w:t>&lt;Employee Name&gt;</w:t>
      </w:r>
    </w:p>
    <w:p w14:paraId="79573E99" w14:textId="77777777" w:rsidR="00BE06B8" w:rsidRDefault="00C81BAC">
      <w:pPr>
        <w:pStyle w:val="BodyText"/>
        <w:kinsoku w:val="0"/>
        <w:overflowPunct w:val="0"/>
        <w:spacing w:before="56" w:line="588" w:lineRule="auto"/>
        <w:ind w:left="100" w:right="6907" w:firstLine="0"/>
      </w:pPr>
      <w:r>
        <w:t>&lt;Employee</w:t>
      </w:r>
      <w:r>
        <w:rPr>
          <w:spacing w:val="-1"/>
        </w:rPr>
        <w:t xml:space="preserve"> </w:t>
      </w:r>
      <w:r>
        <w:t>Address&gt; Dear &lt;Employee</w:t>
      </w:r>
      <w:r>
        <w:rPr>
          <w:spacing w:val="-4"/>
        </w:rPr>
        <w:t xml:space="preserve"> </w:t>
      </w:r>
      <w:r>
        <w:t>Name&gt;</w:t>
      </w:r>
    </w:p>
    <w:p w14:paraId="79573E9A" w14:textId="77777777" w:rsidR="00BE06B8" w:rsidRDefault="00C81BAC">
      <w:pPr>
        <w:pStyle w:val="BodyText"/>
        <w:kinsoku w:val="0"/>
        <w:overflowPunct w:val="0"/>
        <w:spacing w:before="12"/>
        <w:ind w:left="100" w:right="98" w:firstLine="0"/>
        <w:jc w:val="both"/>
      </w:pPr>
      <w:r>
        <w:t>I am writing to apologise on behalf of Hyung Jin Oh and OHMED PTY LTD for</w:t>
      </w:r>
      <w:r>
        <w:rPr>
          <w:spacing w:val="29"/>
        </w:rPr>
        <w:t xml:space="preserve"> </w:t>
      </w:r>
      <w:r>
        <w:t>non-compliance with Commonwealth Workplace relations laws. A recent investigation conducted by the Office</w:t>
      </w:r>
      <w:r>
        <w:rPr>
          <w:spacing w:val="22"/>
        </w:rPr>
        <w:t xml:space="preserve"> </w:t>
      </w:r>
      <w:r>
        <w:rPr>
          <w:spacing w:val="-3"/>
        </w:rPr>
        <w:t>of</w:t>
      </w:r>
      <w:r>
        <w:t xml:space="preserve"> the Fair Work Ombudsman (FWO) determined that OHMED PTY LTD had contravened the</w:t>
      </w:r>
      <w:r>
        <w:rPr>
          <w:spacing w:val="35"/>
        </w:rPr>
        <w:t xml:space="preserve"> </w:t>
      </w:r>
      <w:r>
        <w:rPr>
          <w:i/>
          <w:iCs/>
        </w:rPr>
        <w:t xml:space="preserve">Fair Work Act 2009 </w:t>
      </w:r>
      <w:r>
        <w:t xml:space="preserve">and </w:t>
      </w:r>
      <w:r>
        <w:rPr>
          <w:i/>
          <w:iCs/>
        </w:rPr>
        <w:t>Hair and Beauty Award 2010</w:t>
      </w:r>
      <w:r>
        <w:rPr>
          <w:i/>
          <w:iCs/>
          <w:spacing w:val="-10"/>
        </w:rPr>
        <w:t xml:space="preserve"> </w:t>
      </w:r>
      <w:r>
        <w:t>by:</w:t>
      </w:r>
    </w:p>
    <w:p w14:paraId="79573E9B" w14:textId="77777777" w:rsidR="00BE06B8" w:rsidRDefault="00BE06B8">
      <w:pPr>
        <w:pStyle w:val="BodyText"/>
        <w:kinsoku w:val="0"/>
        <w:overflowPunct w:val="0"/>
        <w:ind w:left="0" w:firstLine="0"/>
        <w:rPr>
          <w:sz w:val="32"/>
          <w:szCs w:val="32"/>
        </w:rPr>
      </w:pPr>
    </w:p>
    <w:p w14:paraId="79573E9C" w14:textId="77777777" w:rsidR="00BE06B8" w:rsidRDefault="00C81BAC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spacing w:line="268" w:lineRule="exact"/>
        <w:ind w:right="2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Failing to inform employees of their status of employment at the time of</w:t>
      </w:r>
      <w:r>
        <w:rPr>
          <w:rFonts w:ascii="Arial" w:hAnsi="Arial" w:cs="Arial"/>
          <w:spacing w:val="-1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engagement;</w:t>
      </w:r>
    </w:p>
    <w:p w14:paraId="79573E9D" w14:textId="77777777" w:rsidR="00BE06B8" w:rsidRDefault="00C81BAC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spacing w:line="268" w:lineRule="exact"/>
        <w:ind w:right="6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Failing to advise employees of their classification in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writing;</w:t>
      </w:r>
    </w:p>
    <w:p w14:paraId="79573E9E" w14:textId="77777777" w:rsidR="00BE06B8" w:rsidRDefault="00C81BAC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spacing w:line="268" w:lineRule="exact"/>
        <w:ind w:right="6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Failing to pay the base hourly rate of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pay;</w:t>
      </w:r>
    </w:p>
    <w:p w14:paraId="79573E9F" w14:textId="77777777" w:rsidR="00BE06B8" w:rsidRDefault="00C81BAC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spacing w:line="268" w:lineRule="exact"/>
        <w:ind w:right="6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Failing to pay the casual loading for Monday to Friday work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performed;</w:t>
      </w:r>
    </w:p>
    <w:p w14:paraId="79573EA0" w14:textId="77777777" w:rsidR="00BE06B8" w:rsidRDefault="00C81BAC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spacing w:before="19" w:line="252" w:lineRule="exact"/>
        <w:ind w:right="11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Failing to pay the Saturday, Sunday and public holiday loading/rates to</w:t>
      </w:r>
      <w:r>
        <w:rPr>
          <w:rFonts w:ascii="Arial" w:hAnsi="Arial" w:cs="Arial"/>
          <w:spacing w:val="-2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casual employees;</w:t>
      </w:r>
    </w:p>
    <w:p w14:paraId="79573EA1" w14:textId="77777777" w:rsidR="00BE06B8" w:rsidRDefault="00C81BAC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spacing w:line="266" w:lineRule="exact"/>
        <w:ind w:right="6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Failing to pay employee superannuation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contributions;</w:t>
      </w:r>
    </w:p>
    <w:p w14:paraId="79573EA2" w14:textId="77777777" w:rsidR="00BE06B8" w:rsidRDefault="00C81BAC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spacing w:line="268" w:lineRule="exact"/>
        <w:ind w:right="6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Failing to make and keep employee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records;</w:t>
      </w:r>
    </w:p>
    <w:p w14:paraId="79573EA3" w14:textId="77777777" w:rsidR="00BE06B8" w:rsidRDefault="00C81BAC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spacing w:line="268" w:lineRule="exact"/>
        <w:ind w:right="6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Failing to issue pay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slips;</w:t>
      </w:r>
    </w:p>
    <w:p w14:paraId="79573EA4" w14:textId="77777777" w:rsidR="00BE06B8" w:rsidRDefault="00C81BAC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spacing w:line="268" w:lineRule="exact"/>
        <w:ind w:right="6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Failing to provide a Fair Work Information statement to employees;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</w:t>
      </w:r>
    </w:p>
    <w:p w14:paraId="79573EA5" w14:textId="77777777" w:rsidR="00BE06B8" w:rsidRDefault="00C81BAC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spacing w:line="268" w:lineRule="exact"/>
        <w:ind w:right="6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Failing to comply with the permitted deductions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provisions;</w:t>
      </w:r>
    </w:p>
    <w:p w14:paraId="79573EA6" w14:textId="77777777" w:rsidR="00BE06B8" w:rsidRDefault="00BE06B8">
      <w:pPr>
        <w:pStyle w:val="BodyText"/>
        <w:kinsoku w:val="0"/>
        <w:overflowPunct w:val="0"/>
        <w:spacing w:before="8"/>
        <w:ind w:left="0" w:firstLine="0"/>
        <w:rPr>
          <w:sz w:val="31"/>
          <w:szCs w:val="31"/>
        </w:rPr>
      </w:pPr>
    </w:p>
    <w:p w14:paraId="79573EA7" w14:textId="77777777" w:rsidR="00BE06B8" w:rsidRDefault="00C81BAC">
      <w:pPr>
        <w:pStyle w:val="BodyText"/>
        <w:kinsoku w:val="0"/>
        <w:overflowPunct w:val="0"/>
        <w:ind w:left="100" w:firstLine="0"/>
        <w:jc w:val="both"/>
      </w:pPr>
      <w:r>
        <w:lastRenderedPageBreak/>
        <w:t>Regrettably, the investigation determined that you were affected by the above</w:t>
      </w:r>
      <w:r>
        <w:rPr>
          <w:spacing w:val="-30"/>
        </w:rPr>
        <w:t xml:space="preserve"> </w:t>
      </w:r>
      <w:r>
        <w:t>contraventions.</w:t>
      </w:r>
    </w:p>
    <w:p w14:paraId="79573EA8" w14:textId="77777777" w:rsidR="00BE06B8" w:rsidRDefault="00C81BAC">
      <w:pPr>
        <w:pStyle w:val="BodyText"/>
        <w:kinsoku w:val="0"/>
        <w:overflowPunct w:val="0"/>
        <w:spacing w:before="56"/>
        <w:ind w:left="100" w:right="102" w:firstLine="0"/>
        <w:jc w:val="both"/>
      </w:pPr>
      <w:r>
        <w:t>OHMED PTY LTD is taking steps to remedy the contraventions, including by rectifying</w:t>
      </w:r>
      <w:r>
        <w:rPr>
          <w:spacing w:val="2"/>
        </w:rPr>
        <w:t xml:space="preserve"> </w:t>
      </w:r>
      <w:r>
        <w:t>$[insert amount] that you have been underpaid, paying compensation of $[insert amount] to you</w:t>
      </w:r>
      <w:r>
        <w:rPr>
          <w:spacing w:val="16"/>
        </w:rPr>
        <w:t xml:space="preserve"> </w:t>
      </w:r>
      <w:r>
        <w:t>and/or making a donation of $[insert amount] to fund education about workplace rights]. [If</w:t>
      </w:r>
      <w:r>
        <w:rPr>
          <w:spacing w:val="36"/>
        </w:rPr>
        <w:t xml:space="preserve"> </w:t>
      </w:r>
      <w:r>
        <w:t>applicable]: You</w:t>
      </w:r>
      <w:r>
        <w:rPr>
          <w:spacing w:val="14"/>
        </w:rPr>
        <w:t xml:space="preserve"> </w:t>
      </w:r>
      <w:r>
        <w:t>will/have</w:t>
      </w:r>
      <w:r>
        <w:rPr>
          <w:spacing w:val="14"/>
        </w:rPr>
        <w:t xml:space="preserve"> </w:t>
      </w:r>
      <w:r>
        <w:t>receive/d</w:t>
      </w:r>
      <w:r>
        <w:rPr>
          <w:spacing w:val="15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payment</w:t>
      </w:r>
      <w:r>
        <w:rPr>
          <w:spacing w:val="13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[insert</w:t>
      </w:r>
      <w:r>
        <w:rPr>
          <w:spacing w:val="13"/>
        </w:rPr>
        <w:t xml:space="preserve"> </w:t>
      </w:r>
      <w:r>
        <w:t>date]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provided</w:t>
      </w:r>
      <w:r>
        <w:rPr>
          <w:spacing w:val="18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payment</w:t>
      </w:r>
      <w:r>
        <w:rPr>
          <w:spacing w:val="14"/>
        </w:rPr>
        <w:t xml:space="preserve"> </w:t>
      </w:r>
      <w:r>
        <w:t>advice regarding the</w:t>
      </w:r>
      <w:r>
        <w:rPr>
          <w:spacing w:val="-8"/>
        </w:rPr>
        <w:t xml:space="preserve"> </w:t>
      </w:r>
      <w:r>
        <w:t>payment].</w:t>
      </w:r>
    </w:p>
    <w:p w14:paraId="79573EA9" w14:textId="77777777" w:rsidR="00BE06B8" w:rsidRDefault="00BE06B8">
      <w:pPr>
        <w:pStyle w:val="BodyText"/>
        <w:kinsoku w:val="0"/>
        <w:overflowPunct w:val="0"/>
        <w:spacing w:before="10"/>
        <w:ind w:left="0" w:firstLine="0"/>
        <w:rPr>
          <w:sz w:val="31"/>
          <w:szCs w:val="31"/>
        </w:rPr>
      </w:pPr>
    </w:p>
    <w:p w14:paraId="79573EAA" w14:textId="1E755B35" w:rsidR="00BE06B8" w:rsidRDefault="00C81BAC">
      <w:pPr>
        <w:pStyle w:val="BodyText"/>
        <w:kinsoku w:val="0"/>
        <w:overflowPunct w:val="0"/>
        <w:ind w:left="100" w:right="100" w:firstLine="0"/>
        <w:jc w:val="both"/>
      </w:pPr>
      <w:r>
        <w:t>OHMED</w:t>
      </w:r>
      <w:r>
        <w:rPr>
          <w:spacing w:val="-7"/>
        </w:rPr>
        <w:t xml:space="preserve"> </w:t>
      </w:r>
      <w:r>
        <w:t>PTY</w:t>
      </w:r>
      <w:r>
        <w:rPr>
          <w:spacing w:val="-7"/>
        </w:rPr>
        <w:t xml:space="preserve"> </w:t>
      </w:r>
      <w:r>
        <w:t>LTD</w:t>
      </w:r>
      <w:r>
        <w:rPr>
          <w:spacing w:val="-9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formally</w:t>
      </w:r>
      <w:r>
        <w:rPr>
          <w:spacing w:val="-8"/>
        </w:rPr>
        <w:t xml:space="preserve"> </w:t>
      </w:r>
      <w:r>
        <w:t>admitted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FWO</w:t>
      </w:r>
      <w:r>
        <w:rPr>
          <w:spacing w:val="-12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OHMED</w:t>
      </w:r>
      <w:r>
        <w:rPr>
          <w:spacing w:val="-7"/>
        </w:rPr>
        <w:t xml:space="preserve"> </w:t>
      </w:r>
      <w:r>
        <w:t>PTY</w:t>
      </w:r>
      <w:r>
        <w:rPr>
          <w:spacing w:val="-7"/>
        </w:rPr>
        <w:t xml:space="preserve"> </w:t>
      </w:r>
      <w:r>
        <w:t>LTD</w:t>
      </w:r>
      <w:r>
        <w:rPr>
          <w:spacing w:val="-9"/>
        </w:rPr>
        <w:t xml:space="preserve"> </w:t>
      </w:r>
      <w:r>
        <w:t>did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t>with its obligations under Commonwealth workplace relations laws and have entered into</w:t>
      </w:r>
      <w:r>
        <w:rPr>
          <w:spacing w:val="58"/>
        </w:rPr>
        <w:t xml:space="preserve"> </w:t>
      </w:r>
      <w:r>
        <w:t>an Enforceable Undertaking with the FWO, a copy of which will be available from the FWO</w:t>
      </w:r>
      <w:r>
        <w:rPr>
          <w:spacing w:val="26"/>
        </w:rPr>
        <w:t xml:space="preserve"> </w:t>
      </w:r>
      <w:r>
        <w:t>website at</w:t>
      </w:r>
      <w:r>
        <w:rPr>
          <w:spacing w:val="-10"/>
        </w:rPr>
        <w:t xml:space="preserve"> </w:t>
      </w:r>
      <w:r w:rsidR="00421BB1">
        <w:fldChar w:fldCharType="begin"/>
      </w:r>
      <w:r w:rsidR="00576FFF">
        <w:instrText>HYPERLINK "http://www.fairwork.gov.au/" \o "Fair Work Ombudsman website"</w:instrText>
      </w:r>
      <w:r w:rsidR="00421BB1">
        <w:fldChar w:fldCharType="separate"/>
      </w:r>
      <w:r>
        <w:rPr>
          <w:u w:val="single"/>
        </w:rPr>
        <w:t>www.fairwork.gov.au</w:t>
      </w:r>
      <w:r w:rsidR="00421BB1">
        <w:rPr>
          <w:u w:val="single"/>
        </w:rPr>
        <w:fldChar w:fldCharType="end"/>
      </w:r>
      <w:r>
        <w:t>.</w:t>
      </w:r>
      <w:r>
        <w:rPr>
          <w:spacing w:val="34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Enforceable</w:t>
      </w:r>
      <w:r>
        <w:rPr>
          <w:spacing w:val="-10"/>
        </w:rPr>
        <w:t xml:space="preserve"> </w:t>
      </w:r>
      <w:r>
        <w:t>Undertaking,</w:t>
      </w:r>
      <w:r>
        <w:rPr>
          <w:spacing w:val="-11"/>
        </w:rPr>
        <w:t xml:space="preserve"> </w:t>
      </w:r>
      <w:r>
        <w:t>we</w:t>
      </w:r>
      <w:r>
        <w:rPr>
          <w:spacing w:val="-11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committed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number of measures to ensure future compliance with Commonwealth workplace relations</w:t>
      </w:r>
      <w:r>
        <w:rPr>
          <w:spacing w:val="-24"/>
        </w:rPr>
        <w:t xml:space="preserve"> </w:t>
      </w:r>
      <w:r>
        <w:t>laws.</w:t>
      </w:r>
    </w:p>
    <w:p w14:paraId="79573EAB" w14:textId="77777777" w:rsidR="00BE06B8" w:rsidRDefault="00BE06B8">
      <w:pPr>
        <w:pStyle w:val="BodyText"/>
        <w:kinsoku w:val="0"/>
        <w:overflowPunct w:val="0"/>
        <w:spacing w:before="10"/>
        <w:ind w:left="0" w:firstLine="0"/>
        <w:rPr>
          <w:sz w:val="31"/>
          <w:szCs w:val="31"/>
        </w:rPr>
      </w:pPr>
    </w:p>
    <w:p w14:paraId="79573EAC" w14:textId="77777777" w:rsidR="00BE06B8" w:rsidRDefault="00C81BAC">
      <w:pPr>
        <w:pStyle w:val="BodyText"/>
        <w:kinsoku w:val="0"/>
        <w:overflowPunct w:val="0"/>
        <w:ind w:left="100" w:right="106" w:firstLine="0"/>
        <w:jc w:val="both"/>
      </w:pPr>
      <w:r>
        <w:t>OHMED</w:t>
      </w:r>
      <w:r>
        <w:rPr>
          <w:spacing w:val="15"/>
        </w:rPr>
        <w:t xml:space="preserve"> </w:t>
      </w:r>
      <w:r>
        <w:t>PTY</w:t>
      </w:r>
      <w:r>
        <w:rPr>
          <w:spacing w:val="16"/>
        </w:rPr>
        <w:t xml:space="preserve"> </w:t>
      </w:r>
      <w:r>
        <w:t>LTD</w:t>
      </w:r>
      <w:r>
        <w:rPr>
          <w:spacing w:val="16"/>
        </w:rPr>
        <w:t xml:space="preserve"> </w:t>
      </w:r>
      <w:r>
        <w:t>its</w:t>
      </w:r>
      <w:r>
        <w:rPr>
          <w:spacing w:val="16"/>
        </w:rPr>
        <w:t xml:space="preserve"> </w:t>
      </w:r>
      <w:r>
        <w:t>sincere</w:t>
      </w:r>
      <w:r>
        <w:rPr>
          <w:spacing w:val="14"/>
        </w:rPr>
        <w:t xml:space="preserve"> </w:t>
      </w:r>
      <w:r>
        <w:t>regret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apologises</w:t>
      </w:r>
      <w:r>
        <w:rPr>
          <w:spacing w:val="16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you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failing</w:t>
      </w:r>
      <w:r>
        <w:rPr>
          <w:spacing w:val="16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comply</w:t>
      </w:r>
      <w:r>
        <w:rPr>
          <w:spacing w:val="14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our</w:t>
      </w:r>
      <w:r>
        <w:rPr>
          <w:spacing w:val="17"/>
        </w:rPr>
        <w:t xml:space="preserve"> </w:t>
      </w:r>
      <w:r>
        <w:t>lawful obligations.</w:t>
      </w:r>
    </w:p>
    <w:p w14:paraId="79573EAD" w14:textId="77777777" w:rsidR="00BE06B8" w:rsidRDefault="00BE06B8">
      <w:pPr>
        <w:pStyle w:val="BodyText"/>
        <w:kinsoku w:val="0"/>
        <w:overflowPunct w:val="0"/>
        <w:spacing w:before="10"/>
        <w:ind w:left="0" w:firstLine="0"/>
        <w:rPr>
          <w:sz w:val="31"/>
          <w:szCs w:val="31"/>
        </w:rPr>
      </w:pPr>
    </w:p>
    <w:p w14:paraId="79573EAE" w14:textId="77777777" w:rsidR="00BE06B8" w:rsidRDefault="00C81BAC">
      <w:pPr>
        <w:pStyle w:val="BodyText"/>
        <w:kinsoku w:val="0"/>
        <w:overflowPunct w:val="0"/>
        <w:spacing w:line="588" w:lineRule="auto"/>
        <w:ind w:left="100" w:right="1170" w:firstLine="0"/>
      </w:pPr>
      <w:r>
        <w:t>Should you have any questions, please contact [party to include contact</w:t>
      </w:r>
      <w:r>
        <w:rPr>
          <w:spacing w:val="-17"/>
        </w:rPr>
        <w:t xml:space="preserve"> </w:t>
      </w:r>
      <w:r>
        <w:t>details]. Yours</w:t>
      </w:r>
      <w:r>
        <w:rPr>
          <w:spacing w:val="-4"/>
        </w:rPr>
        <w:t xml:space="preserve"> </w:t>
      </w:r>
      <w:r>
        <w:t>sincerely</w:t>
      </w:r>
    </w:p>
    <w:p w14:paraId="79573EAF" w14:textId="77777777" w:rsidR="00BE06B8" w:rsidRDefault="00C81BAC">
      <w:pPr>
        <w:pStyle w:val="BodyText"/>
        <w:kinsoku w:val="0"/>
        <w:overflowPunct w:val="0"/>
        <w:spacing w:before="12"/>
        <w:ind w:left="100" w:firstLine="0"/>
        <w:jc w:val="both"/>
      </w:pPr>
      <w:r>
        <w:t>Hyung Jin</w:t>
      </w:r>
      <w:r>
        <w:rPr>
          <w:spacing w:val="-4"/>
        </w:rPr>
        <w:t xml:space="preserve"> </w:t>
      </w:r>
      <w:r>
        <w:t>Oh</w:t>
      </w:r>
    </w:p>
    <w:p w14:paraId="79573EB0" w14:textId="77777777" w:rsidR="00BE06B8" w:rsidRDefault="00BE06B8">
      <w:pPr>
        <w:pStyle w:val="BodyText"/>
        <w:kinsoku w:val="0"/>
        <w:overflowPunct w:val="0"/>
        <w:spacing w:before="12"/>
        <w:ind w:left="100" w:firstLine="0"/>
        <w:jc w:val="both"/>
        <w:sectPr w:rsidR="00BE06B8">
          <w:pgSz w:w="11910" w:h="16840"/>
          <w:pgMar w:top="460" w:right="1120" w:bottom="1140" w:left="1220" w:header="0" w:footer="944" w:gutter="0"/>
          <w:cols w:space="720"/>
          <w:noEndnote/>
        </w:sectPr>
      </w:pPr>
    </w:p>
    <w:p w14:paraId="79573EB1" w14:textId="32BA0E82" w:rsidR="00BE06B8" w:rsidRDefault="00C81BAC">
      <w:pPr>
        <w:pStyle w:val="Heading1"/>
        <w:kinsoku w:val="0"/>
        <w:overflowPunct w:val="0"/>
        <w:spacing w:before="50"/>
        <w:rPr>
          <w:b w:val="0"/>
          <w:bCs w:val="0"/>
          <w:color w:val="000000"/>
        </w:rPr>
      </w:pPr>
      <w:r>
        <w:lastRenderedPageBreak/>
        <w:t>Attachment D – Training Resources Utilised from the FWO Website</w:t>
      </w:r>
      <w:r>
        <w:rPr>
          <w:spacing w:val="-35"/>
        </w:rPr>
        <w:t xml:space="preserve"> </w:t>
      </w:r>
      <w:hyperlink r:id="rId21" w:tooltip="Fair Work Ombudsman website" w:history="1">
        <w:r>
          <w:rPr>
            <w:color w:val="0000FF"/>
            <w:u w:val="single"/>
          </w:rPr>
          <w:t>www.fairwork.gov.au</w:t>
        </w:r>
      </w:hyperlink>
    </w:p>
    <w:p w14:paraId="79573EB2" w14:textId="77777777" w:rsidR="00BE06B8" w:rsidRDefault="00BE06B8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14:paraId="79573EB3" w14:textId="77777777" w:rsidR="00BE06B8" w:rsidRDefault="00BE06B8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14:paraId="79573EB4" w14:textId="77777777" w:rsidR="00BE06B8" w:rsidRDefault="00BE06B8">
      <w:pPr>
        <w:pStyle w:val="BodyText"/>
        <w:kinsoku w:val="0"/>
        <w:overflowPunct w:val="0"/>
        <w:spacing w:before="8"/>
        <w:ind w:left="0" w:firstLine="0"/>
        <w:rPr>
          <w:b/>
          <w:bCs/>
          <w:sz w:val="17"/>
          <w:szCs w:val="17"/>
        </w:rPr>
      </w:pPr>
    </w:p>
    <w:p w14:paraId="79573EB5" w14:textId="77777777" w:rsidR="00BE06B8" w:rsidRDefault="00C81BAC">
      <w:pPr>
        <w:pStyle w:val="BodyText"/>
        <w:kinsoku w:val="0"/>
        <w:overflowPunct w:val="0"/>
        <w:spacing w:before="72"/>
        <w:ind w:left="100" w:right="660" w:firstLine="0"/>
      </w:pPr>
      <w:r>
        <w:t>I, Hyung Jin Oh, Director of OHMED PTY LTD have undertaken the following</w:t>
      </w:r>
      <w:r>
        <w:rPr>
          <w:spacing w:val="-28"/>
        </w:rPr>
        <w:t xml:space="preserve"> </w:t>
      </w:r>
      <w:r>
        <w:t>tools:</w:t>
      </w:r>
    </w:p>
    <w:p w14:paraId="79573EB6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EB7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EB8" w14:textId="77777777" w:rsidR="00BE06B8" w:rsidRDefault="00BE06B8">
      <w:pPr>
        <w:pStyle w:val="BodyText"/>
        <w:kinsoku w:val="0"/>
        <w:overflowPunct w:val="0"/>
        <w:spacing w:before="7"/>
        <w:ind w:left="0" w:firstLine="0"/>
        <w:rPr>
          <w:sz w:val="19"/>
          <w:szCs w:val="19"/>
        </w:rPr>
      </w:pPr>
    </w:p>
    <w:p w14:paraId="79573EB9" w14:textId="77777777" w:rsidR="00BE06B8" w:rsidRDefault="00C81BAC" w:rsidP="00576FFF">
      <w:pPr>
        <w:pStyle w:val="Heading2"/>
      </w:pPr>
      <w:r>
        <w:t>Completed online courses*</w:t>
      </w:r>
      <w:r>
        <w:rPr>
          <w:spacing w:val="-12"/>
        </w:rPr>
        <w:t xml:space="preserve"> </w:t>
      </w:r>
      <w:r>
        <w:t>including:</w:t>
      </w:r>
    </w:p>
    <w:p w14:paraId="79573EBA" w14:textId="77777777" w:rsidR="00BE06B8" w:rsidRDefault="00BE06B8">
      <w:pPr>
        <w:pStyle w:val="BodyText"/>
        <w:kinsoku w:val="0"/>
        <w:overflowPunct w:val="0"/>
        <w:spacing w:before="2"/>
        <w:ind w:left="0" w:firstLine="0"/>
        <w:rPr>
          <w:b/>
          <w:bCs/>
          <w:sz w:val="21"/>
          <w:szCs w:val="21"/>
        </w:rPr>
      </w:pPr>
    </w:p>
    <w:p w14:paraId="79573EBB" w14:textId="77777777" w:rsidR="00BE06B8" w:rsidRDefault="00C81BAC">
      <w:pPr>
        <w:pStyle w:val="ListParagraph"/>
        <w:numPr>
          <w:ilvl w:val="0"/>
          <w:numId w:val="6"/>
        </w:numPr>
        <w:tabs>
          <w:tab w:val="left" w:pos="528"/>
        </w:tabs>
        <w:kinsoku w:val="0"/>
        <w:overflowPunct w:val="0"/>
        <w:ind w:right="6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Difficult conversations in the workplace – manager course date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completed:</w:t>
      </w:r>
    </w:p>
    <w:p w14:paraId="79573EBC" w14:textId="77777777" w:rsidR="00BE06B8" w:rsidRDefault="00BE06B8">
      <w:pPr>
        <w:pStyle w:val="BodyText"/>
        <w:kinsoku w:val="0"/>
        <w:overflowPunct w:val="0"/>
        <w:spacing w:before="4"/>
        <w:ind w:left="0" w:firstLine="0"/>
        <w:rPr>
          <w:sz w:val="20"/>
          <w:szCs w:val="20"/>
        </w:rPr>
      </w:pPr>
    </w:p>
    <w:p w14:paraId="79573EBD" w14:textId="77777777" w:rsidR="00BE06B8" w:rsidRDefault="00031E3A">
      <w:pPr>
        <w:pStyle w:val="BodyText"/>
        <w:kinsoku w:val="0"/>
        <w:overflowPunct w:val="0"/>
        <w:spacing w:line="20" w:lineRule="exact"/>
        <w:ind w:left="520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79573FF1" wp14:editId="56160E85">
                <wp:extent cx="1097280" cy="12700"/>
                <wp:effectExtent l="9525" t="4445" r="7620" b="1905"/>
                <wp:docPr id="20" name="Group 24" title="Background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280" cy="12700"/>
                          <a:chOff x="0" y="0"/>
                          <a:chExt cx="1728" cy="20"/>
                        </a:xfrm>
                      </wpg:grpSpPr>
                      <wps:wsp>
                        <wps:cNvPr id="21" name="Freeform 25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1714" cy="20"/>
                          </a:xfrm>
                          <a:custGeom>
                            <a:avLst/>
                            <a:gdLst>
                              <a:gd name="T0" fmla="*/ 0 w 1714"/>
                              <a:gd name="T1" fmla="*/ 0 h 20"/>
                              <a:gd name="T2" fmla="*/ 1713 w 17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14" h="20">
                                <a:moveTo>
                                  <a:pt x="0" y="0"/>
                                </a:moveTo>
                                <a:lnTo>
                                  <a:pt x="1713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27F185" id="Group 24" o:spid="_x0000_s1026" alt="Title: Background line" style="width:86.4pt;height:1pt;mso-position-horizontal-relative:char;mso-position-vertical-relative:line" coordsize="17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">
                <v:shape id="Freeform 25" o:spid="_x0000_s1027" style="position:absolute;left:6;top:6;width:1714;height:20;visibility:visible;mso-wrap-style:square;v-text-anchor:top" coordsize="17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" path="m,l1713,e" filled="f" strokeweight=".24536mm">
                  <v:path arrowok="t" o:connecttype="custom" o:connectlocs="0,0;1713,0" o:connectangles="0,0"/>
                </v:shape>
                <w10:anchorlock/>
              </v:group>
            </w:pict>
          </mc:Fallback>
        </mc:AlternateContent>
      </w:r>
    </w:p>
    <w:p w14:paraId="79573EBE" w14:textId="77777777" w:rsidR="00BE06B8" w:rsidRDefault="00BE06B8">
      <w:pPr>
        <w:pStyle w:val="BodyText"/>
        <w:kinsoku w:val="0"/>
        <w:overflowPunct w:val="0"/>
        <w:spacing w:before="5"/>
        <w:ind w:left="0" w:firstLine="0"/>
        <w:rPr>
          <w:sz w:val="15"/>
          <w:szCs w:val="15"/>
        </w:rPr>
      </w:pPr>
    </w:p>
    <w:p w14:paraId="79573EBF" w14:textId="77777777" w:rsidR="00BE06B8" w:rsidRDefault="00C81BAC">
      <w:pPr>
        <w:pStyle w:val="ListParagraph"/>
        <w:numPr>
          <w:ilvl w:val="0"/>
          <w:numId w:val="6"/>
        </w:numPr>
        <w:tabs>
          <w:tab w:val="left" w:pos="528"/>
          <w:tab w:val="left" w:pos="5914"/>
          <w:tab w:val="left" w:pos="9311"/>
        </w:tabs>
        <w:kinsoku w:val="0"/>
        <w:overflowPunct w:val="0"/>
        <w:spacing w:before="60"/>
        <w:ind w:right="2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Hiring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employees</w:t>
      </w:r>
      <w:r>
        <w:rPr>
          <w:rFonts w:ascii="Arial" w:hAnsi="Arial" w:cs="Arial"/>
          <w:sz w:val="22"/>
          <w:szCs w:val="22"/>
        </w:rPr>
        <w:tab/>
        <w:t>date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completed: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9573EC0" w14:textId="77777777" w:rsidR="00BE06B8" w:rsidRDefault="00BE06B8">
      <w:pPr>
        <w:pStyle w:val="BodyText"/>
        <w:kinsoku w:val="0"/>
        <w:overflowPunct w:val="0"/>
        <w:spacing w:before="7"/>
        <w:ind w:left="0" w:firstLine="0"/>
        <w:rPr>
          <w:sz w:val="15"/>
          <w:szCs w:val="15"/>
        </w:rPr>
      </w:pPr>
    </w:p>
    <w:p w14:paraId="79573EC1" w14:textId="77777777" w:rsidR="00BE06B8" w:rsidRDefault="00C81BAC">
      <w:pPr>
        <w:pStyle w:val="ListParagraph"/>
        <w:numPr>
          <w:ilvl w:val="0"/>
          <w:numId w:val="6"/>
        </w:numPr>
        <w:tabs>
          <w:tab w:val="left" w:pos="528"/>
          <w:tab w:val="left" w:pos="5914"/>
          <w:tab w:val="left" w:pos="9311"/>
        </w:tabs>
        <w:kinsoku w:val="0"/>
        <w:overflowPunct w:val="0"/>
        <w:spacing w:before="60"/>
        <w:ind w:right="2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Managing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employees</w:t>
      </w:r>
      <w:r>
        <w:rPr>
          <w:rFonts w:ascii="Arial" w:hAnsi="Arial" w:cs="Arial"/>
          <w:sz w:val="22"/>
          <w:szCs w:val="22"/>
        </w:rPr>
        <w:tab/>
        <w:t>date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completed: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9573EC2" w14:textId="77777777" w:rsidR="00BE06B8" w:rsidRDefault="00BE06B8">
      <w:pPr>
        <w:pStyle w:val="BodyText"/>
        <w:kinsoku w:val="0"/>
        <w:overflowPunct w:val="0"/>
        <w:spacing w:before="4"/>
        <w:ind w:left="0" w:firstLine="0"/>
        <w:rPr>
          <w:sz w:val="15"/>
          <w:szCs w:val="15"/>
        </w:rPr>
      </w:pPr>
    </w:p>
    <w:p w14:paraId="79573EC3" w14:textId="77777777" w:rsidR="00BE06B8" w:rsidRDefault="00C81BAC">
      <w:pPr>
        <w:pStyle w:val="ListParagraph"/>
        <w:numPr>
          <w:ilvl w:val="0"/>
          <w:numId w:val="6"/>
        </w:numPr>
        <w:tabs>
          <w:tab w:val="left" w:pos="528"/>
          <w:tab w:val="left" w:pos="5914"/>
          <w:tab w:val="left" w:pos="9311"/>
        </w:tabs>
        <w:kinsoku w:val="0"/>
        <w:overflowPunct w:val="0"/>
        <w:spacing w:before="60"/>
        <w:ind w:right="2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Managing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performance</w:t>
      </w:r>
      <w:r>
        <w:rPr>
          <w:rFonts w:ascii="Arial" w:hAnsi="Arial" w:cs="Arial"/>
          <w:sz w:val="22"/>
          <w:szCs w:val="22"/>
        </w:rPr>
        <w:tab/>
        <w:t>date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completed: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9573EC4" w14:textId="77777777" w:rsidR="00BE06B8" w:rsidRDefault="00BE06B8">
      <w:pPr>
        <w:pStyle w:val="BodyText"/>
        <w:kinsoku w:val="0"/>
        <w:overflowPunct w:val="0"/>
        <w:spacing w:before="7"/>
        <w:ind w:left="0" w:firstLine="0"/>
        <w:rPr>
          <w:sz w:val="15"/>
          <w:szCs w:val="15"/>
        </w:rPr>
      </w:pPr>
    </w:p>
    <w:p w14:paraId="79573EC5" w14:textId="77777777" w:rsidR="00BE06B8" w:rsidRDefault="00C81BAC">
      <w:pPr>
        <w:pStyle w:val="ListParagraph"/>
        <w:numPr>
          <w:ilvl w:val="0"/>
          <w:numId w:val="6"/>
        </w:numPr>
        <w:tabs>
          <w:tab w:val="left" w:pos="528"/>
          <w:tab w:val="left" w:pos="5914"/>
          <w:tab w:val="left" w:pos="9311"/>
        </w:tabs>
        <w:kinsoku w:val="0"/>
        <w:overflowPunct w:val="0"/>
        <w:spacing w:before="60"/>
        <w:ind w:right="2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Diversity and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discrimination</w:t>
      </w:r>
      <w:r>
        <w:rPr>
          <w:rFonts w:ascii="Arial" w:hAnsi="Arial" w:cs="Arial"/>
          <w:sz w:val="22"/>
          <w:szCs w:val="22"/>
        </w:rPr>
        <w:tab/>
        <w:t>date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completed: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9573EC6" w14:textId="77777777" w:rsidR="00BE06B8" w:rsidRDefault="00BE06B8">
      <w:pPr>
        <w:pStyle w:val="BodyText"/>
        <w:kinsoku w:val="0"/>
        <w:overflowPunct w:val="0"/>
        <w:spacing w:before="7"/>
        <w:ind w:left="0" w:firstLine="0"/>
        <w:rPr>
          <w:sz w:val="15"/>
          <w:szCs w:val="15"/>
        </w:rPr>
      </w:pPr>
    </w:p>
    <w:p w14:paraId="79573EC7" w14:textId="77777777" w:rsidR="00BE06B8" w:rsidRDefault="00C81BAC">
      <w:pPr>
        <w:pStyle w:val="ListParagraph"/>
        <w:numPr>
          <w:ilvl w:val="0"/>
          <w:numId w:val="6"/>
        </w:numPr>
        <w:tabs>
          <w:tab w:val="left" w:pos="528"/>
          <w:tab w:val="left" w:pos="5914"/>
          <w:tab w:val="left" w:pos="9311"/>
        </w:tabs>
        <w:kinsoku w:val="0"/>
        <w:overflowPunct w:val="0"/>
        <w:spacing w:before="60"/>
        <w:ind w:right="2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Workplace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flexibility</w:t>
      </w:r>
      <w:r>
        <w:rPr>
          <w:rFonts w:ascii="Arial" w:hAnsi="Arial" w:cs="Arial"/>
          <w:sz w:val="22"/>
          <w:szCs w:val="22"/>
        </w:rPr>
        <w:tab/>
        <w:t>date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completed: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9573EC8" w14:textId="77777777" w:rsidR="00BE06B8" w:rsidRDefault="00BE06B8">
      <w:pPr>
        <w:pStyle w:val="BodyText"/>
        <w:kinsoku w:val="0"/>
        <w:overflowPunct w:val="0"/>
        <w:spacing w:before="4"/>
        <w:ind w:left="0" w:firstLine="0"/>
        <w:rPr>
          <w:sz w:val="15"/>
          <w:szCs w:val="15"/>
        </w:rPr>
      </w:pPr>
    </w:p>
    <w:p w14:paraId="79573EC9" w14:textId="77777777" w:rsidR="00BE06B8" w:rsidRDefault="00C81BAC">
      <w:pPr>
        <w:pStyle w:val="ListParagraph"/>
        <w:numPr>
          <w:ilvl w:val="0"/>
          <w:numId w:val="6"/>
        </w:numPr>
        <w:tabs>
          <w:tab w:val="left" w:pos="528"/>
          <w:tab w:val="left" w:pos="5914"/>
          <w:tab w:val="left" w:pos="9311"/>
        </w:tabs>
        <w:kinsoku w:val="0"/>
        <w:overflowPunct w:val="0"/>
        <w:spacing w:before="60"/>
        <w:ind w:right="2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Record-keeping and pay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slips</w:t>
      </w:r>
      <w:r>
        <w:rPr>
          <w:rFonts w:ascii="Arial" w:hAnsi="Arial" w:cs="Arial"/>
          <w:sz w:val="22"/>
          <w:szCs w:val="22"/>
        </w:rPr>
        <w:tab/>
        <w:t>date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completed: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9573ECA" w14:textId="77777777" w:rsidR="00BE06B8" w:rsidRDefault="00BE06B8">
      <w:pPr>
        <w:pStyle w:val="BodyText"/>
        <w:kinsoku w:val="0"/>
        <w:overflowPunct w:val="0"/>
        <w:spacing w:before="4"/>
        <w:ind w:left="0" w:firstLine="0"/>
        <w:rPr>
          <w:sz w:val="14"/>
          <w:szCs w:val="14"/>
        </w:rPr>
      </w:pPr>
    </w:p>
    <w:p w14:paraId="79573ECB" w14:textId="77777777" w:rsidR="00BE06B8" w:rsidRDefault="00C81BAC">
      <w:pPr>
        <w:pStyle w:val="BodyText"/>
        <w:kinsoku w:val="0"/>
        <w:overflowPunct w:val="0"/>
        <w:spacing w:before="72"/>
        <w:ind w:left="100" w:right="226" w:firstLine="67"/>
      </w:pPr>
      <w:r>
        <w:rPr>
          <w:i/>
          <w:iCs/>
        </w:rPr>
        <w:t>* Please provide printout of the Statement/Certificate of Attainment for each course</w:t>
      </w:r>
      <w:r>
        <w:rPr>
          <w:i/>
          <w:iCs/>
          <w:spacing w:val="-27"/>
        </w:rPr>
        <w:t xml:space="preserve"> </w:t>
      </w:r>
      <w:r>
        <w:rPr>
          <w:i/>
          <w:iCs/>
        </w:rPr>
        <w:t>completed</w:t>
      </w:r>
    </w:p>
    <w:p w14:paraId="79573ECC" w14:textId="77777777" w:rsidR="00BE06B8" w:rsidRDefault="00BE06B8">
      <w:pPr>
        <w:pStyle w:val="BodyText"/>
        <w:kinsoku w:val="0"/>
        <w:overflowPunct w:val="0"/>
        <w:ind w:left="0" w:firstLine="0"/>
        <w:rPr>
          <w:i/>
          <w:iCs/>
        </w:rPr>
      </w:pPr>
    </w:p>
    <w:p w14:paraId="79573ECD" w14:textId="77777777" w:rsidR="00BE06B8" w:rsidRDefault="00BE06B8">
      <w:pPr>
        <w:pStyle w:val="BodyText"/>
        <w:kinsoku w:val="0"/>
        <w:overflowPunct w:val="0"/>
        <w:ind w:left="0" w:firstLine="0"/>
        <w:rPr>
          <w:i/>
          <w:iCs/>
        </w:rPr>
      </w:pPr>
    </w:p>
    <w:p w14:paraId="79573ECE" w14:textId="77777777" w:rsidR="00BE06B8" w:rsidRDefault="00BE06B8">
      <w:pPr>
        <w:pStyle w:val="BodyText"/>
        <w:kinsoku w:val="0"/>
        <w:overflowPunct w:val="0"/>
        <w:spacing w:before="7"/>
        <w:ind w:left="0" w:firstLine="0"/>
        <w:rPr>
          <w:i/>
          <w:iCs/>
          <w:sz w:val="19"/>
          <w:szCs w:val="19"/>
        </w:rPr>
      </w:pPr>
    </w:p>
    <w:p w14:paraId="79573ECF" w14:textId="77777777" w:rsidR="00BE06B8" w:rsidRDefault="00C81BAC" w:rsidP="00576FFF">
      <w:pPr>
        <w:pStyle w:val="Heading2"/>
      </w:pPr>
      <w:r>
        <w:t>Viewed Videos</w:t>
      </w:r>
      <w:r>
        <w:rPr>
          <w:spacing w:val="-9"/>
        </w:rPr>
        <w:t xml:space="preserve"> </w:t>
      </w:r>
      <w:r>
        <w:t>including:</w:t>
      </w:r>
    </w:p>
    <w:p w14:paraId="79573ED0" w14:textId="77777777" w:rsidR="00BE06B8" w:rsidRDefault="00BE06B8">
      <w:pPr>
        <w:pStyle w:val="BodyText"/>
        <w:kinsoku w:val="0"/>
        <w:overflowPunct w:val="0"/>
        <w:spacing w:before="2"/>
        <w:ind w:left="0" w:firstLine="0"/>
        <w:rPr>
          <w:b/>
          <w:bCs/>
          <w:sz w:val="21"/>
          <w:szCs w:val="21"/>
        </w:rPr>
      </w:pPr>
    </w:p>
    <w:p w14:paraId="79573ED1" w14:textId="77777777" w:rsidR="00BE06B8" w:rsidRDefault="00C81BAC">
      <w:pPr>
        <w:pStyle w:val="ListParagraph"/>
        <w:numPr>
          <w:ilvl w:val="0"/>
          <w:numId w:val="6"/>
        </w:numPr>
        <w:tabs>
          <w:tab w:val="left" w:pos="528"/>
          <w:tab w:val="left" w:pos="5914"/>
          <w:tab w:val="left" w:pos="9311"/>
        </w:tabs>
        <w:kinsoku w:val="0"/>
        <w:overflowPunct w:val="0"/>
        <w:ind w:right="2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Welcome to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fairwork.gov.au</w:t>
      </w:r>
      <w:r>
        <w:rPr>
          <w:rFonts w:ascii="Arial" w:hAnsi="Arial" w:cs="Arial"/>
          <w:sz w:val="22"/>
          <w:szCs w:val="22"/>
        </w:rPr>
        <w:tab/>
        <w:t>date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completed: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9573ED2" w14:textId="77777777" w:rsidR="00BE06B8" w:rsidRDefault="00BE06B8">
      <w:pPr>
        <w:pStyle w:val="BodyText"/>
        <w:kinsoku w:val="0"/>
        <w:overflowPunct w:val="0"/>
        <w:spacing w:before="7"/>
        <w:ind w:left="0" w:firstLine="0"/>
        <w:rPr>
          <w:sz w:val="15"/>
          <w:szCs w:val="15"/>
        </w:rPr>
      </w:pPr>
    </w:p>
    <w:p w14:paraId="79573ED3" w14:textId="77777777" w:rsidR="00BE06B8" w:rsidRDefault="00C81BAC">
      <w:pPr>
        <w:pStyle w:val="ListParagraph"/>
        <w:numPr>
          <w:ilvl w:val="0"/>
          <w:numId w:val="6"/>
        </w:numPr>
        <w:tabs>
          <w:tab w:val="left" w:pos="528"/>
          <w:tab w:val="left" w:pos="5914"/>
          <w:tab w:val="left" w:pos="9311"/>
        </w:tabs>
        <w:kinsoku w:val="0"/>
        <w:overflowPunct w:val="0"/>
        <w:spacing w:before="60"/>
        <w:ind w:right="2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Finding information for your</w:t>
      </w:r>
      <w:r>
        <w:rPr>
          <w:rFonts w:ascii="Arial" w:hAnsi="Arial" w:cs="Arial"/>
          <w:spacing w:val="-1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industry</w:t>
      </w:r>
      <w:r>
        <w:rPr>
          <w:rFonts w:ascii="Arial" w:hAnsi="Arial" w:cs="Arial"/>
          <w:sz w:val="22"/>
          <w:szCs w:val="22"/>
        </w:rPr>
        <w:tab/>
        <w:t>date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completed: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9573ED4" w14:textId="77777777" w:rsidR="00BE06B8" w:rsidRDefault="00BE06B8">
      <w:pPr>
        <w:pStyle w:val="BodyText"/>
        <w:kinsoku w:val="0"/>
        <w:overflowPunct w:val="0"/>
        <w:spacing w:before="5"/>
        <w:ind w:left="0" w:firstLine="0"/>
        <w:rPr>
          <w:sz w:val="15"/>
          <w:szCs w:val="15"/>
        </w:rPr>
      </w:pPr>
    </w:p>
    <w:p w14:paraId="79573ED5" w14:textId="77777777" w:rsidR="00BE06B8" w:rsidRDefault="00C81BAC">
      <w:pPr>
        <w:pStyle w:val="ListParagraph"/>
        <w:numPr>
          <w:ilvl w:val="0"/>
          <w:numId w:val="6"/>
        </w:numPr>
        <w:tabs>
          <w:tab w:val="left" w:pos="528"/>
          <w:tab w:val="left" w:pos="5914"/>
          <w:tab w:val="left" w:pos="9311"/>
        </w:tabs>
        <w:kinsoku w:val="0"/>
        <w:overflowPunct w:val="0"/>
        <w:spacing w:before="60"/>
        <w:ind w:right="2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My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account</w:t>
      </w:r>
      <w:r>
        <w:rPr>
          <w:rFonts w:ascii="Arial" w:hAnsi="Arial" w:cs="Arial"/>
          <w:sz w:val="22"/>
          <w:szCs w:val="22"/>
        </w:rPr>
        <w:tab/>
        <w:t>date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completed: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9573ED6" w14:textId="77777777" w:rsidR="00BE06B8" w:rsidRDefault="00BE06B8">
      <w:pPr>
        <w:pStyle w:val="BodyText"/>
        <w:kinsoku w:val="0"/>
        <w:overflowPunct w:val="0"/>
        <w:spacing w:before="7"/>
        <w:ind w:left="0" w:firstLine="0"/>
        <w:rPr>
          <w:sz w:val="15"/>
          <w:szCs w:val="15"/>
        </w:rPr>
      </w:pPr>
    </w:p>
    <w:p w14:paraId="79573ED7" w14:textId="77777777" w:rsidR="00BE06B8" w:rsidRDefault="00C81BAC">
      <w:pPr>
        <w:pStyle w:val="ListParagraph"/>
        <w:numPr>
          <w:ilvl w:val="0"/>
          <w:numId w:val="6"/>
        </w:numPr>
        <w:tabs>
          <w:tab w:val="left" w:pos="528"/>
          <w:tab w:val="left" w:pos="5914"/>
          <w:tab w:val="left" w:pos="9311"/>
        </w:tabs>
        <w:kinsoku w:val="0"/>
        <w:overflowPunct w:val="0"/>
        <w:spacing w:before="60"/>
        <w:ind w:right="2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Introduction to the Pay and Conditions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Tool</w:t>
      </w:r>
      <w:r>
        <w:rPr>
          <w:rFonts w:ascii="Arial" w:hAnsi="Arial" w:cs="Arial"/>
          <w:sz w:val="22"/>
          <w:szCs w:val="22"/>
        </w:rPr>
        <w:tab/>
        <w:t>date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completed: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9573ED8" w14:textId="77777777" w:rsidR="00BE06B8" w:rsidRDefault="00BE06B8">
      <w:pPr>
        <w:pStyle w:val="BodyText"/>
        <w:kinsoku w:val="0"/>
        <w:overflowPunct w:val="0"/>
        <w:spacing w:before="4"/>
        <w:ind w:left="0" w:firstLine="0"/>
        <w:rPr>
          <w:sz w:val="15"/>
          <w:szCs w:val="15"/>
        </w:rPr>
      </w:pPr>
    </w:p>
    <w:p w14:paraId="79573ED9" w14:textId="77777777" w:rsidR="00BE06B8" w:rsidRDefault="00C81BAC">
      <w:pPr>
        <w:pStyle w:val="ListParagraph"/>
        <w:numPr>
          <w:ilvl w:val="0"/>
          <w:numId w:val="6"/>
        </w:numPr>
        <w:tabs>
          <w:tab w:val="left" w:pos="528"/>
          <w:tab w:val="left" w:pos="5914"/>
          <w:tab w:val="left" w:pos="9311"/>
        </w:tabs>
        <w:kinsoku w:val="0"/>
        <w:overflowPunct w:val="0"/>
        <w:spacing w:before="60"/>
        <w:ind w:right="2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PACT – Award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classifications</w:t>
      </w:r>
      <w:r>
        <w:rPr>
          <w:rFonts w:ascii="Arial" w:hAnsi="Arial" w:cs="Arial"/>
          <w:sz w:val="22"/>
          <w:szCs w:val="22"/>
        </w:rPr>
        <w:tab/>
        <w:t>date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completed: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9573EDA" w14:textId="77777777" w:rsidR="00BE06B8" w:rsidRDefault="00BE06B8">
      <w:pPr>
        <w:pStyle w:val="BodyText"/>
        <w:kinsoku w:val="0"/>
        <w:overflowPunct w:val="0"/>
        <w:spacing w:before="7"/>
        <w:ind w:left="0" w:firstLine="0"/>
        <w:rPr>
          <w:sz w:val="15"/>
          <w:szCs w:val="15"/>
        </w:rPr>
      </w:pPr>
    </w:p>
    <w:p w14:paraId="79573EDB" w14:textId="77777777" w:rsidR="00BE06B8" w:rsidRDefault="00C81BAC">
      <w:pPr>
        <w:pStyle w:val="ListParagraph"/>
        <w:numPr>
          <w:ilvl w:val="0"/>
          <w:numId w:val="6"/>
        </w:numPr>
        <w:tabs>
          <w:tab w:val="left" w:pos="528"/>
          <w:tab w:val="left" w:pos="5914"/>
          <w:tab w:val="left" w:pos="9311"/>
        </w:tabs>
        <w:kinsoku w:val="0"/>
        <w:overflowPunct w:val="0"/>
        <w:spacing w:before="60"/>
        <w:ind w:right="2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PACT – Pay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summary</w:t>
      </w:r>
      <w:r>
        <w:rPr>
          <w:rFonts w:ascii="Arial" w:hAnsi="Arial" w:cs="Arial"/>
          <w:sz w:val="22"/>
          <w:szCs w:val="22"/>
        </w:rPr>
        <w:tab/>
        <w:t>date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completed: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9573EDC" w14:textId="77777777" w:rsidR="00BE06B8" w:rsidRDefault="00BE06B8">
      <w:pPr>
        <w:pStyle w:val="BodyText"/>
        <w:kinsoku w:val="0"/>
        <w:overflowPunct w:val="0"/>
        <w:spacing w:before="4"/>
        <w:ind w:left="0" w:firstLine="0"/>
        <w:rPr>
          <w:sz w:val="15"/>
          <w:szCs w:val="15"/>
        </w:rPr>
      </w:pPr>
    </w:p>
    <w:p w14:paraId="79573EDD" w14:textId="77777777" w:rsidR="00BE06B8" w:rsidRDefault="00C81BAC">
      <w:pPr>
        <w:pStyle w:val="ListParagraph"/>
        <w:numPr>
          <w:ilvl w:val="0"/>
          <w:numId w:val="6"/>
        </w:numPr>
        <w:tabs>
          <w:tab w:val="left" w:pos="528"/>
          <w:tab w:val="left" w:pos="5914"/>
          <w:tab w:val="left" w:pos="9312"/>
        </w:tabs>
        <w:kinsoku w:val="0"/>
        <w:overflowPunct w:val="0"/>
        <w:spacing w:before="60"/>
        <w:ind w:right="2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PACT – Penalty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rates</w:t>
      </w:r>
      <w:r>
        <w:rPr>
          <w:rFonts w:ascii="Arial" w:hAnsi="Arial" w:cs="Arial"/>
          <w:sz w:val="22"/>
          <w:szCs w:val="22"/>
        </w:rPr>
        <w:tab/>
        <w:t>date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completed: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9573EDE" w14:textId="77777777" w:rsidR="00BE06B8" w:rsidRDefault="00BE06B8">
      <w:pPr>
        <w:pStyle w:val="BodyText"/>
        <w:kinsoku w:val="0"/>
        <w:overflowPunct w:val="0"/>
        <w:spacing w:before="7"/>
        <w:ind w:left="0" w:firstLine="0"/>
        <w:rPr>
          <w:sz w:val="15"/>
          <w:szCs w:val="15"/>
        </w:rPr>
      </w:pPr>
    </w:p>
    <w:p w14:paraId="79573EDF" w14:textId="77777777" w:rsidR="00BE06B8" w:rsidRDefault="00C81BAC">
      <w:pPr>
        <w:pStyle w:val="ListParagraph"/>
        <w:numPr>
          <w:ilvl w:val="0"/>
          <w:numId w:val="6"/>
        </w:numPr>
        <w:tabs>
          <w:tab w:val="left" w:pos="528"/>
          <w:tab w:val="left" w:pos="5914"/>
          <w:tab w:val="left" w:pos="9311"/>
        </w:tabs>
        <w:kinsoku w:val="0"/>
        <w:overflowPunct w:val="0"/>
        <w:spacing w:before="60"/>
        <w:ind w:right="2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PACT –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Allowances</w:t>
      </w:r>
      <w:r>
        <w:rPr>
          <w:rFonts w:ascii="Arial" w:hAnsi="Arial" w:cs="Arial"/>
          <w:sz w:val="22"/>
          <w:szCs w:val="22"/>
        </w:rPr>
        <w:tab/>
        <w:t>date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completed: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9573EE0" w14:textId="77777777" w:rsidR="00BE06B8" w:rsidRDefault="00BE06B8">
      <w:pPr>
        <w:pStyle w:val="BodyText"/>
        <w:kinsoku w:val="0"/>
        <w:overflowPunct w:val="0"/>
        <w:spacing w:before="7"/>
        <w:ind w:left="0" w:firstLine="0"/>
        <w:rPr>
          <w:sz w:val="15"/>
          <w:szCs w:val="15"/>
        </w:rPr>
      </w:pPr>
    </w:p>
    <w:p w14:paraId="79573EE1" w14:textId="77777777" w:rsidR="00BE06B8" w:rsidRDefault="00C81BAC">
      <w:pPr>
        <w:pStyle w:val="ListParagraph"/>
        <w:numPr>
          <w:ilvl w:val="0"/>
          <w:numId w:val="6"/>
        </w:numPr>
        <w:tabs>
          <w:tab w:val="left" w:pos="528"/>
          <w:tab w:val="left" w:pos="5914"/>
          <w:tab w:val="left" w:pos="9311"/>
        </w:tabs>
        <w:kinsoku w:val="0"/>
        <w:overflowPunct w:val="0"/>
        <w:spacing w:before="60"/>
        <w:ind w:right="2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PACT – Award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Coverage</w:t>
      </w:r>
      <w:r>
        <w:rPr>
          <w:rFonts w:ascii="Arial" w:hAnsi="Arial" w:cs="Arial"/>
          <w:sz w:val="22"/>
          <w:szCs w:val="22"/>
        </w:rPr>
        <w:tab/>
        <w:t>date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completed: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9573EE2" w14:textId="77777777" w:rsidR="00BE06B8" w:rsidRDefault="00BE06B8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79573EE3" w14:textId="77777777" w:rsidR="00BE06B8" w:rsidRDefault="00BE06B8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79573EE4" w14:textId="77777777" w:rsidR="00BE06B8" w:rsidRDefault="00BE06B8">
      <w:pPr>
        <w:pStyle w:val="BodyText"/>
        <w:kinsoku w:val="0"/>
        <w:overflowPunct w:val="0"/>
        <w:spacing w:before="11"/>
        <w:ind w:left="0" w:firstLine="0"/>
        <w:rPr>
          <w:sz w:val="16"/>
          <w:szCs w:val="16"/>
        </w:rPr>
      </w:pPr>
    </w:p>
    <w:p w14:paraId="79573EE5" w14:textId="77777777" w:rsidR="00BE06B8" w:rsidRDefault="00C81BAC" w:rsidP="00576FFF">
      <w:pPr>
        <w:pStyle w:val="Heading2"/>
      </w:pPr>
      <w:r>
        <w:t>Read Factsheets</w:t>
      </w:r>
      <w:r>
        <w:rPr>
          <w:spacing w:val="-5"/>
        </w:rPr>
        <w:t xml:space="preserve"> </w:t>
      </w:r>
      <w:r>
        <w:t>including:</w:t>
      </w:r>
    </w:p>
    <w:p w14:paraId="79573EE6" w14:textId="77777777" w:rsidR="00BE06B8" w:rsidRDefault="00BE06B8">
      <w:pPr>
        <w:pStyle w:val="BodyText"/>
        <w:kinsoku w:val="0"/>
        <w:overflowPunct w:val="0"/>
        <w:spacing w:before="2"/>
        <w:ind w:left="0" w:firstLine="0"/>
        <w:rPr>
          <w:b/>
          <w:bCs/>
          <w:sz w:val="21"/>
          <w:szCs w:val="21"/>
        </w:rPr>
      </w:pPr>
    </w:p>
    <w:p w14:paraId="79573EE7" w14:textId="77777777" w:rsidR="00BE06B8" w:rsidRDefault="00C81BAC">
      <w:pPr>
        <w:pStyle w:val="ListParagraph"/>
        <w:numPr>
          <w:ilvl w:val="0"/>
          <w:numId w:val="6"/>
        </w:numPr>
        <w:tabs>
          <w:tab w:val="left" w:pos="528"/>
          <w:tab w:val="left" w:pos="5914"/>
          <w:tab w:val="left" w:pos="9311"/>
        </w:tabs>
        <w:kinsoku w:val="0"/>
        <w:overflowPunct w:val="0"/>
        <w:ind w:right="2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Role of the Fair Work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Ombudsman</w:t>
      </w:r>
      <w:r>
        <w:rPr>
          <w:rFonts w:ascii="Arial" w:hAnsi="Arial" w:cs="Arial"/>
          <w:sz w:val="22"/>
          <w:szCs w:val="22"/>
        </w:rPr>
        <w:tab/>
        <w:t>date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completed: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9573EE8" w14:textId="77777777" w:rsidR="00BE06B8" w:rsidRDefault="00BE06B8">
      <w:pPr>
        <w:pStyle w:val="BodyText"/>
        <w:kinsoku w:val="0"/>
        <w:overflowPunct w:val="0"/>
        <w:spacing w:before="7"/>
        <w:ind w:left="0" w:firstLine="0"/>
        <w:rPr>
          <w:sz w:val="15"/>
          <w:szCs w:val="15"/>
        </w:rPr>
      </w:pPr>
    </w:p>
    <w:p w14:paraId="79573EE9" w14:textId="77777777" w:rsidR="00BE06B8" w:rsidRDefault="00C81BAC">
      <w:pPr>
        <w:pStyle w:val="ListParagraph"/>
        <w:numPr>
          <w:ilvl w:val="0"/>
          <w:numId w:val="6"/>
        </w:numPr>
        <w:tabs>
          <w:tab w:val="left" w:pos="528"/>
          <w:tab w:val="left" w:pos="5914"/>
          <w:tab w:val="left" w:pos="9311"/>
        </w:tabs>
        <w:kinsoku w:val="0"/>
        <w:overflowPunct w:val="0"/>
        <w:spacing w:before="60"/>
        <w:ind w:right="2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Contractors and employees – what’s the</w:t>
      </w:r>
      <w:r>
        <w:rPr>
          <w:rFonts w:ascii="Arial" w:hAnsi="Arial" w:cs="Arial"/>
          <w:spacing w:val="-1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difference?</w:t>
      </w:r>
      <w:r>
        <w:rPr>
          <w:rFonts w:ascii="Arial" w:hAnsi="Arial" w:cs="Arial"/>
          <w:sz w:val="22"/>
          <w:szCs w:val="22"/>
        </w:rPr>
        <w:tab/>
        <w:t>date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completed: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9573EEA" w14:textId="77777777" w:rsidR="00BE06B8" w:rsidRDefault="00BE06B8">
      <w:pPr>
        <w:pStyle w:val="ListParagraph"/>
        <w:numPr>
          <w:ilvl w:val="0"/>
          <w:numId w:val="6"/>
        </w:numPr>
        <w:tabs>
          <w:tab w:val="left" w:pos="528"/>
          <w:tab w:val="left" w:pos="5914"/>
          <w:tab w:val="left" w:pos="9311"/>
        </w:tabs>
        <w:kinsoku w:val="0"/>
        <w:overflowPunct w:val="0"/>
        <w:spacing w:before="60"/>
        <w:ind w:right="226"/>
        <w:rPr>
          <w:rFonts w:ascii="Arial" w:hAnsi="Arial" w:cs="Arial"/>
          <w:sz w:val="22"/>
          <w:szCs w:val="22"/>
        </w:rPr>
        <w:sectPr w:rsidR="00BE06B8">
          <w:pgSz w:w="11910" w:h="16840"/>
          <w:pgMar w:top="740" w:right="1120" w:bottom="1140" w:left="1220" w:header="0" w:footer="944" w:gutter="0"/>
          <w:cols w:space="720"/>
          <w:noEndnote/>
        </w:sectPr>
      </w:pPr>
    </w:p>
    <w:p w14:paraId="79573EEB" w14:textId="77777777" w:rsidR="00BE06B8" w:rsidRDefault="00C81BAC" w:rsidP="00576FFF">
      <w:pPr>
        <w:pStyle w:val="Heading2"/>
      </w:pPr>
      <w:r>
        <w:lastRenderedPageBreak/>
        <w:t>Read information on the</w:t>
      </w:r>
      <w:r>
        <w:rPr>
          <w:spacing w:val="-14"/>
        </w:rPr>
        <w:t xml:space="preserve"> </w:t>
      </w:r>
      <w:r>
        <w:t>following:</w:t>
      </w:r>
    </w:p>
    <w:p w14:paraId="79573EEC" w14:textId="77777777" w:rsidR="00BE06B8" w:rsidRDefault="00BE06B8">
      <w:pPr>
        <w:pStyle w:val="BodyText"/>
        <w:kinsoku w:val="0"/>
        <w:overflowPunct w:val="0"/>
        <w:spacing w:before="4"/>
        <w:ind w:left="0" w:firstLine="0"/>
        <w:rPr>
          <w:b/>
          <w:bCs/>
          <w:sz w:val="21"/>
          <w:szCs w:val="21"/>
        </w:rPr>
      </w:pPr>
    </w:p>
    <w:p w14:paraId="79573EED" w14:textId="77777777" w:rsidR="00BE06B8" w:rsidRDefault="00C81BAC" w:rsidP="00576FFF">
      <w:pPr>
        <w:pStyle w:val="Heading2"/>
        <w:numPr>
          <w:ilvl w:val="0"/>
          <w:numId w:val="6"/>
        </w:numPr>
        <w:rPr>
          <w:i/>
          <w:iCs/>
        </w:rPr>
      </w:pPr>
      <w:r>
        <w:t>Pay</w:t>
      </w:r>
      <w:r>
        <w:rPr>
          <w:spacing w:val="-1"/>
        </w:rPr>
        <w:t xml:space="preserve"> </w:t>
      </w:r>
      <w:r>
        <w:t>Overview</w:t>
      </w:r>
    </w:p>
    <w:p w14:paraId="79573EEE" w14:textId="77777777" w:rsidR="00BE06B8" w:rsidRDefault="00BE06B8">
      <w:pPr>
        <w:pStyle w:val="BodyText"/>
        <w:kinsoku w:val="0"/>
        <w:overflowPunct w:val="0"/>
        <w:spacing w:before="2"/>
        <w:ind w:left="0" w:firstLine="0"/>
        <w:rPr>
          <w:b/>
          <w:bCs/>
          <w:i/>
          <w:iCs/>
          <w:sz w:val="14"/>
          <w:szCs w:val="14"/>
        </w:rPr>
      </w:pPr>
    </w:p>
    <w:p w14:paraId="79573EEF" w14:textId="77777777" w:rsidR="00BE06B8" w:rsidRDefault="00BE06B8">
      <w:pPr>
        <w:pStyle w:val="BodyText"/>
        <w:kinsoku w:val="0"/>
        <w:overflowPunct w:val="0"/>
        <w:spacing w:before="2"/>
        <w:ind w:left="0" w:firstLine="0"/>
        <w:rPr>
          <w:b/>
          <w:bCs/>
          <w:i/>
          <w:iCs/>
          <w:sz w:val="14"/>
          <w:szCs w:val="14"/>
        </w:rPr>
        <w:sectPr w:rsidR="00BE06B8">
          <w:pgSz w:w="11910" w:h="16840"/>
          <w:pgMar w:top="960" w:right="1120" w:bottom="1140" w:left="1220" w:header="0" w:footer="944" w:gutter="0"/>
          <w:cols w:space="720"/>
          <w:noEndnote/>
        </w:sectPr>
      </w:pPr>
    </w:p>
    <w:p w14:paraId="79573EF0" w14:textId="77777777" w:rsidR="00BE06B8" w:rsidRDefault="00C81BAC">
      <w:pPr>
        <w:pStyle w:val="ListParagraph"/>
        <w:numPr>
          <w:ilvl w:val="0"/>
          <w:numId w:val="5"/>
        </w:numPr>
        <w:tabs>
          <w:tab w:val="left" w:pos="528"/>
          <w:tab w:val="left" w:pos="2980"/>
          <w:tab w:val="left" w:pos="5278"/>
        </w:tabs>
        <w:kinsoku w:val="0"/>
        <w:overflowPunct w:val="0"/>
        <w:spacing w:before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Minimum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wages</w:t>
      </w:r>
      <w:r>
        <w:rPr>
          <w:rFonts w:ascii="Arial" w:hAnsi="Arial" w:cs="Arial"/>
          <w:sz w:val="22"/>
          <w:szCs w:val="22"/>
        </w:rPr>
        <w:tab/>
        <w:t>Page Ref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No.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9573EF1" w14:textId="77777777" w:rsidR="00BE06B8" w:rsidRDefault="00C81BAC">
      <w:pPr>
        <w:pStyle w:val="BodyText"/>
        <w:tabs>
          <w:tab w:val="left" w:pos="1972"/>
        </w:tabs>
        <w:kinsoku w:val="0"/>
        <w:overflowPunct w:val="0"/>
        <w:spacing w:before="72"/>
        <w:ind w:left="167" w:firstLine="0"/>
        <w:rPr>
          <w:spacing w:val="-1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br w:type="column"/>
      </w:r>
      <w:r>
        <w:rPr>
          <w:spacing w:val="-1"/>
        </w:rPr>
        <w:lastRenderedPageBreak/>
        <w:t>date</w:t>
      </w:r>
      <w:r>
        <w:rPr>
          <w:spacing w:val="-1"/>
        </w:rPr>
        <w:tab/>
        <w:t>completed:</w:t>
      </w:r>
    </w:p>
    <w:p w14:paraId="79573EF2" w14:textId="77777777" w:rsidR="00BE06B8" w:rsidRDefault="00BE06B8">
      <w:pPr>
        <w:pStyle w:val="BodyText"/>
        <w:tabs>
          <w:tab w:val="left" w:pos="1972"/>
        </w:tabs>
        <w:kinsoku w:val="0"/>
        <w:overflowPunct w:val="0"/>
        <w:spacing w:before="72"/>
        <w:ind w:left="167" w:firstLine="0"/>
        <w:rPr>
          <w:spacing w:val="-1"/>
        </w:rPr>
        <w:sectPr w:rsidR="00BE06B8">
          <w:type w:val="continuous"/>
          <w:pgSz w:w="11910" w:h="16840"/>
          <w:pgMar w:top="180" w:right="1120" w:bottom="280" w:left="1220" w:header="720" w:footer="720" w:gutter="0"/>
          <w:cols w:num="2" w:space="720" w:equalWidth="0">
            <w:col w:w="5279" w:space="1135"/>
            <w:col w:w="3156"/>
          </w:cols>
          <w:noEndnote/>
        </w:sectPr>
      </w:pPr>
    </w:p>
    <w:p w14:paraId="79573EF3" w14:textId="77777777" w:rsidR="00BE06B8" w:rsidRPr="00393DB8" w:rsidRDefault="00BE06B8">
      <w:pPr>
        <w:pStyle w:val="BodyText"/>
        <w:kinsoku w:val="0"/>
        <w:overflowPunct w:val="0"/>
        <w:spacing w:before="11"/>
        <w:ind w:left="0" w:firstLine="0"/>
        <w:rPr>
          <w:sz w:val="16"/>
          <w:szCs w:val="16"/>
        </w:rPr>
      </w:pPr>
    </w:p>
    <w:p w14:paraId="79573EF4" w14:textId="77777777" w:rsidR="00BE06B8" w:rsidRDefault="00031E3A">
      <w:pPr>
        <w:pStyle w:val="BodyText"/>
        <w:kinsoku w:val="0"/>
        <w:overflowPunct w:val="0"/>
        <w:spacing w:line="20" w:lineRule="exact"/>
        <w:ind w:left="520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79573FF3" wp14:editId="640B02C7">
                <wp:extent cx="1097280" cy="12700"/>
                <wp:effectExtent l="9525" t="8890" r="7620" b="0"/>
                <wp:docPr id="18" name="Group 26" title="Background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280" cy="12700"/>
                          <a:chOff x="0" y="0"/>
                          <a:chExt cx="1728" cy="20"/>
                        </a:xfrm>
                      </wpg:grpSpPr>
                      <wps:wsp>
                        <wps:cNvPr id="19" name="Freeform 27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1714" cy="20"/>
                          </a:xfrm>
                          <a:custGeom>
                            <a:avLst/>
                            <a:gdLst>
                              <a:gd name="T0" fmla="*/ 0 w 1714"/>
                              <a:gd name="T1" fmla="*/ 0 h 20"/>
                              <a:gd name="T2" fmla="*/ 1713 w 17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14" h="20">
                                <a:moveTo>
                                  <a:pt x="0" y="0"/>
                                </a:moveTo>
                                <a:lnTo>
                                  <a:pt x="1713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C17FEE" id="Group 26" o:spid="_x0000_s1026" alt="Title: Background line" style="width:86.4pt;height:1pt;mso-position-horizontal-relative:char;mso-position-vertical-relative:line" coordsize="17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">
                <v:shape id="Freeform 27" o:spid="_x0000_s1027" style="position:absolute;left:6;top:6;width:1714;height:20;visibility:visible;mso-wrap-style:square;v-text-anchor:top" coordsize="17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" path="m,l1713,e" filled="f" strokeweight=".24536mm">
                  <v:path arrowok="t" o:connecttype="custom" o:connectlocs="0,0;1713,0" o:connectangles="0,0"/>
                </v:shape>
                <w10:anchorlock/>
              </v:group>
            </w:pict>
          </mc:Fallback>
        </mc:AlternateContent>
      </w:r>
    </w:p>
    <w:p w14:paraId="79573EF5" w14:textId="77777777" w:rsidR="00BE06B8" w:rsidRDefault="00BE06B8">
      <w:pPr>
        <w:pStyle w:val="BodyText"/>
        <w:kinsoku w:val="0"/>
        <w:overflowPunct w:val="0"/>
        <w:spacing w:before="2"/>
        <w:ind w:left="0" w:firstLine="0"/>
        <w:rPr>
          <w:sz w:val="14"/>
          <w:szCs w:val="14"/>
        </w:rPr>
      </w:pPr>
    </w:p>
    <w:p w14:paraId="79573EF6" w14:textId="77777777" w:rsidR="00BE06B8" w:rsidRDefault="00BE06B8">
      <w:pPr>
        <w:pStyle w:val="BodyText"/>
        <w:kinsoku w:val="0"/>
        <w:overflowPunct w:val="0"/>
        <w:spacing w:before="2"/>
        <w:ind w:left="0" w:firstLine="0"/>
        <w:rPr>
          <w:sz w:val="14"/>
          <w:szCs w:val="14"/>
        </w:rPr>
        <w:sectPr w:rsidR="00BE06B8">
          <w:type w:val="continuous"/>
          <w:pgSz w:w="11910" w:h="16840"/>
          <w:pgMar w:top="180" w:right="1120" w:bottom="280" w:left="1220" w:header="720" w:footer="720" w:gutter="0"/>
          <w:cols w:space="720" w:equalWidth="0">
            <w:col w:w="9570"/>
          </w:cols>
          <w:noEndnote/>
        </w:sectPr>
      </w:pPr>
    </w:p>
    <w:p w14:paraId="79573EF7" w14:textId="77777777" w:rsidR="00BE06B8" w:rsidRDefault="00C81BAC">
      <w:pPr>
        <w:pStyle w:val="ListParagraph"/>
        <w:numPr>
          <w:ilvl w:val="0"/>
          <w:numId w:val="5"/>
        </w:numPr>
        <w:tabs>
          <w:tab w:val="left" w:pos="528"/>
          <w:tab w:val="left" w:pos="3700"/>
          <w:tab w:val="left" w:pos="5998"/>
        </w:tabs>
        <w:kinsoku w:val="0"/>
        <w:overflowPunct w:val="0"/>
        <w:spacing w:before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Penalty rates &amp;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allowances</w:t>
      </w:r>
      <w:r>
        <w:rPr>
          <w:rFonts w:ascii="Arial" w:hAnsi="Arial" w:cs="Arial"/>
          <w:sz w:val="22"/>
          <w:szCs w:val="22"/>
        </w:rPr>
        <w:tab/>
        <w:t>Page Ref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No.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9573EF8" w14:textId="77777777" w:rsidR="00BE06B8" w:rsidRDefault="00C81BAC">
      <w:pPr>
        <w:pStyle w:val="BodyText"/>
        <w:tabs>
          <w:tab w:val="left" w:pos="1252"/>
        </w:tabs>
        <w:kinsoku w:val="0"/>
        <w:overflowPunct w:val="0"/>
        <w:spacing w:before="72"/>
        <w:ind w:left="167" w:firstLine="0"/>
        <w:rPr>
          <w:spacing w:val="-1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br w:type="column"/>
      </w:r>
      <w:r>
        <w:rPr>
          <w:spacing w:val="-1"/>
        </w:rPr>
        <w:lastRenderedPageBreak/>
        <w:t>date</w:t>
      </w:r>
      <w:r>
        <w:rPr>
          <w:spacing w:val="-1"/>
        </w:rPr>
        <w:tab/>
        <w:t>completed:</w:t>
      </w:r>
    </w:p>
    <w:p w14:paraId="79573EF9" w14:textId="77777777" w:rsidR="00BE06B8" w:rsidRDefault="00BE06B8">
      <w:pPr>
        <w:pStyle w:val="BodyText"/>
        <w:tabs>
          <w:tab w:val="left" w:pos="1252"/>
        </w:tabs>
        <w:kinsoku w:val="0"/>
        <w:overflowPunct w:val="0"/>
        <w:spacing w:before="72"/>
        <w:ind w:left="167" w:firstLine="0"/>
        <w:rPr>
          <w:spacing w:val="-1"/>
        </w:rPr>
        <w:sectPr w:rsidR="00BE06B8">
          <w:type w:val="continuous"/>
          <w:pgSz w:w="11910" w:h="16840"/>
          <w:pgMar w:top="180" w:right="1120" w:bottom="280" w:left="1220" w:header="720" w:footer="720" w:gutter="0"/>
          <w:cols w:num="2" w:space="720" w:equalWidth="0">
            <w:col w:w="5999" w:space="1135"/>
            <w:col w:w="2436"/>
          </w:cols>
          <w:noEndnote/>
        </w:sectPr>
      </w:pPr>
    </w:p>
    <w:p w14:paraId="79573EFA" w14:textId="77777777" w:rsidR="00BE06B8" w:rsidRPr="00393DB8" w:rsidRDefault="00BE06B8">
      <w:pPr>
        <w:pStyle w:val="BodyText"/>
        <w:kinsoku w:val="0"/>
        <w:overflowPunct w:val="0"/>
        <w:spacing w:before="9"/>
        <w:ind w:left="0" w:firstLine="0"/>
        <w:rPr>
          <w:sz w:val="16"/>
          <w:szCs w:val="16"/>
        </w:rPr>
      </w:pPr>
    </w:p>
    <w:p w14:paraId="79573EFB" w14:textId="77777777" w:rsidR="00BE06B8" w:rsidRDefault="00031E3A">
      <w:pPr>
        <w:pStyle w:val="BodyText"/>
        <w:kinsoku w:val="0"/>
        <w:overflowPunct w:val="0"/>
        <w:spacing w:line="20" w:lineRule="exact"/>
        <w:ind w:left="520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79573FF5" wp14:editId="23BEF51E">
                <wp:extent cx="1097280" cy="12700"/>
                <wp:effectExtent l="9525" t="1905" r="7620" b="4445"/>
                <wp:docPr id="16" name="Group 28" title="Background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280" cy="12700"/>
                          <a:chOff x="0" y="0"/>
                          <a:chExt cx="1728" cy="20"/>
                        </a:xfrm>
                      </wpg:grpSpPr>
                      <wps:wsp>
                        <wps:cNvPr id="17" name="Freeform 29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1714" cy="20"/>
                          </a:xfrm>
                          <a:custGeom>
                            <a:avLst/>
                            <a:gdLst>
                              <a:gd name="T0" fmla="*/ 0 w 1714"/>
                              <a:gd name="T1" fmla="*/ 0 h 20"/>
                              <a:gd name="T2" fmla="*/ 1713 w 17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14" h="20">
                                <a:moveTo>
                                  <a:pt x="0" y="0"/>
                                </a:moveTo>
                                <a:lnTo>
                                  <a:pt x="1713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AC6590" id="Group 28" o:spid="_x0000_s1026" alt="Title: Background line" style="width:86.4pt;height:1pt;mso-position-horizontal-relative:char;mso-position-vertical-relative:line" coordsize="17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">
                <v:shape id="Freeform 29" o:spid="_x0000_s1027" style="position:absolute;left:6;top:6;width:1714;height:20;visibility:visible;mso-wrap-style:square;v-text-anchor:top" coordsize="17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" path="m,l1713,e" filled="f" strokeweight=".24536mm">
                  <v:path arrowok="t" o:connecttype="custom" o:connectlocs="0,0;1713,0" o:connectangles="0,0"/>
                </v:shape>
                <w10:anchorlock/>
              </v:group>
            </w:pict>
          </mc:Fallback>
        </mc:AlternateContent>
      </w:r>
    </w:p>
    <w:p w14:paraId="79573EFC" w14:textId="77777777" w:rsidR="00BE06B8" w:rsidRPr="00393DB8" w:rsidRDefault="00BE06B8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14:paraId="79573EFD" w14:textId="77777777" w:rsidR="00BE06B8" w:rsidRPr="00393DB8" w:rsidRDefault="00BE06B8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14:paraId="79573EFE" w14:textId="77777777" w:rsidR="00BE06B8" w:rsidRDefault="00BE06B8">
      <w:pPr>
        <w:pStyle w:val="BodyText"/>
        <w:kinsoku w:val="0"/>
        <w:overflowPunct w:val="0"/>
        <w:spacing w:before="5"/>
        <w:ind w:left="0" w:firstLine="0"/>
        <w:rPr>
          <w:sz w:val="18"/>
          <w:szCs w:val="18"/>
        </w:rPr>
      </w:pPr>
    </w:p>
    <w:p w14:paraId="79573EFF" w14:textId="77777777" w:rsidR="00BE06B8" w:rsidRDefault="00C81BAC" w:rsidP="00576FFF">
      <w:pPr>
        <w:pStyle w:val="Heading2"/>
        <w:numPr>
          <w:ilvl w:val="0"/>
          <w:numId w:val="6"/>
        </w:numPr>
        <w:rPr>
          <w:i/>
          <w:iCs/>
        </w:rPr>
      </w:pPr>
      <w:r>
        <w:t>Leave Overview</w:t>
      </w:r>
    </w:p>
    <w:p w14:paraId="79573F00" w14:textId="77777777" w:rsidR="00BE06B8" w:rsidRDefault="00BE06B8">
      <w:pPr>
        <w:pStyle w:val="BodyText"/>
        <w:kinsoku w:val="0"/>
        <w:overflowPunct w:val="0"/>
        <w:spacing w:before="4"/>
        <w:ind w:left="0" w:firstLine="0"/>
        <w:rPr>
          <w:b/>
          <w:bCs/>
          <w:i/>
          <w:iCs/>
          <w:sz w:val="14"/>
          <w:szCs w:val="14"/>
        </w:rPr>
      </w:pPr>
    </w:p>
    <w:p w14:paraId="79573F01" w14:textId="77777777" w:rsidR="00BE06B8" w:rsidRDefault="00BE06B8">
      <w:pPr>
        <w:pStyle w:val="BodyText"/>
        <w:kinsoku w:val="0"/>
        <w:overflowPunct w:val="0"/>
        <w:spacing w:before="4"/>
        <w:ind w:left="0" w:firstLine="0"/>
        <w:rPr>
          <w:b/>
          <w:bCs/>
          <w:i/>
          <w:iCs/>
          <w:sz w:val="14"/>
          <w:szCs w:val="14"/>
        </w:rPr>
        <w:sectPr w:rsidR="00BE06B8">
          <w:type w:val="continuous"/>
          <w:pgSz w:w="11910" w:h="16840"/>
          <w:pgMar w:top="180" w:right="1120" w:bottom="280" w:left="1220" w:header="720" w:footer="720" w:gutter="0"/>
          <w:cols w:space="720" w:equalWidth="0">
            <w:col w:w="9570"/>
          </w:cols>
          <w:noEndnote/>
        </w:sectPr>
      </w:pPr>
    </w:p>
    <w:p w14:paraId="79573F02" w14:textId="77777777" w:rsidR="00BE06B8" w:rsidRDefault="00C81BAC">
      <w:pPr>
        <w:pStyle w:val="ListParagraph"/>
        <w:numPr>
          <w:ilvl w:val="0"/>
          <w:numId w:val="5"/>
        </w:numPr>
        <w:tabs>
          <w:tab w:val="left" w:pos="528"/>
          <w:tab w:val="left" w:pos="2980"/>
          <w:tab w:val="left" w:pos="5278"/>
        </w:tabs>
        <w:kinsoku w:val="0"/>
        <w:overflowPunct w:val="0"/>
        <w:spacing w:before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Annual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leave</w:t>
      </w:r>
      <w:r>
        <w:rPr>
          <w:rFonts w:ascii="Arial" w:hAnsi="Arial" w:cs="Arial"/>
          <w:sz w:val="22"/>
          <w:szCs w:val="22"/>
        </w:rPr>
        <w:tab/>
        <w:t>Page Ref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No.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9573F03" w14:textId="77777777" w:rsidR="00BE06B8" w:rsidRDefault="00C81BAC">
      <w:pPr>
        <w:pStyle w:val="BodyText"/>
        <w:tabs>
          <w:tab w:val="left" w:pos="1972"/>
        </w:tabs>
        <w:kinsoku w:val="0"/>
        <w:overflowPunct w:val="0"/>
        <w:spacing w:before="72"/>
        <w:ind w:left="167" w:firstLine="0"/>
        <w:rPr>
          <w:spacing w:val="-1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br w:type="column"/>
      </w:r>
      <w:r>
        <w:rPr>
          <w:spacing w:val="-1"/>
        </w:rPr>
        <w:lastRenderedPageBreak/>
        <w:t>date</w:t>
      </w:r>
      <w:r>
        <w:rPr>
          <w:spacing w:val="-1"/>
        </w:rPr>
        <w:tab/>
        <w:t>completed:</w:t>
      </w:r>
    </w:p>
    <w:p w14:paraId="79573F04" w14:textId="77777777" w:rsidR="00BE06B8" w:rsidRDefault="00BE06B8">
      <w:pPr>
        <w:pStyle w:val="BodyText"/>
        <w:tabs>
          <w:tab w:val="left" w:pos="1972"/>
        </w:tabs>
        <w:kinsoku w:val="0"/>
        <w:overflowPunct w:val="0"/>
        <w:spacing w:before="72"/>
        <w:ind w:left="167" w:firstLine="0"/>
        <w:rPr>
          <w:spacing w:val="-1"/>
        </w:rPr>
        <w:sectPr w:rsidR="00BE06B8">
          <w:type w:val="continuous"/>
          <w:pgSz w:w="11910" w:h="16840"/>
          <w:pgMar w:top="180" w:right="1120" w:bottom="280" w:left="1220" w:header="720" w:footer="720" w:gutter="0"/>
          <w:cols w:num="2" w:space="720" w:equalWidth="0">
            <w:col w:w="5279" w:space="1135"/>
            <w:col w:w="3156"/>
          </w:cols>
          <w:noEndnote/>
        </w:sectPr>
      </w:pPr>
    </w:p>
    <w:p w14:paraId="79573F05" w14:textId="77777777" w:rsidR="00BE06B8" w:rsidRPr="00393DB8" w:rsidRDefault="00BE06B8">
      <w:pPr>
        <w:pStyle w:val="BodyText"/>
        <w:kinsoku w:val="0"/>
        <w:overflowPunct w:val="0"/>
        <w:spacing w:before="9"/>
        <w:ind w:left="0" w:firstLine="0"/>
        <w:rPr>
          <w:sz w:val="16"/>
          <w:szCs w:val="16"/>
        </w:rPr>
      </w:pPr>
    </w:p>
    <w:p w14:paraId="79573F06" w14:textId="77777777" w:rsidR="00BE06B8" w:rsidRDefault="00031E3A">
      <w:pPr>
        <w:pStyle w:val="BodyText"/>
        <w:kinsoku w:val="0"/>
        <w:overflowPunct w:val="0"/>
        <w:spacing w:line="20" w:lineRule="exact"/>
        <w:ind w:left="520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79573FF7" wp14:editId="28558035">
                <wp:extent cx="1097280" cy="12700"/>
                <wp:effectExtent l="9525" t="2540" r="7620" b="3810"/>
                <wp:docPr id="14" name="Group 30" title="Background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280" cy="12700"/>
                          <a:chOff x="0" y="0"/>
                          <a:chExt cx="1728" cy="20"/>
                        </a:xfrm>
                      </wpg:grpSpPr>
                      <wps:wsp>
                        <wps:cNvPr id="15" name="Freeform 31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1714" cy="20"/>
                          </a:xfrm>
                          <a:custGeom>
                            <a:avLst/>
                            <a:gdLst>
                              <a:gd name="T0" fmla="*/ 0 w 1714"/>
                              <a:gd name="T1" fmla="*/ 0 h 20"/>
                              <a:gd name="T2" fmla="*/ 1713 w 17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14" h="20">
                                <a:moveTo>
                                  <a:pt x="0" y="0"/>
                                </a:moveTo>
                                <a:lnTo>
                                  <a:pt x="1713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AE0908" id="Group 30" o:spid="_x0000_s1026" alt="Title: Background line" style="width:86.4pt;height:1pt;mso-position-horizontal-relative:char;mso-position-vertical-relative:line" coordsize="17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">
                <v:shape id="Freeform 31" o:spid="_x0000_s1027" style="position:absolute;left:6;top:6;width:1714;height:20;visibility:visible;mso-wrap-style:square;v-text-anchor:top" coordsize="17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" path="m,l1713,e" filled="f" strokeweight=".24536mm">
                  <v:path arrowok="t" o:connecttype="custom" o:connectlocs="0,0;1713,0" o:connectangles="0,0"/>
                </v:shape>
                <w10:anchorlock/>
              </v:group>
            </w:pict>
          </mc:Fallback>
        </mc:AlternateContent>
      </w:r>
    </w:p>
    <w:p w14:paraId="79573F07" w14:textId="77777777" w:rsidR="00BE06B8" w:rsidRDefault="00BE06B8">
      <w:pPr>
        <w:pStyle w:val="BodyText"/>
        <w:kinsoku w:val="0"/>
        <w:overflowPunct w:val="0"/>
        <w:spacing w:before="4"/>
        <w:ind w:left="0" w:firstLine="0"/>
        <w:rPr>
          <w:sz w:val="14"/>
          <w:szCs w:val="14"/>
        </w:rPr>
      </w:pPr>
    </w:p>
    <w:p w14:paraId="79573F08" w14:textId="77777777" w:rsidR="00BE06B8" w:rsidRDefault="00BE06B8">
      <w:pPr>
        <w:pStyle w:val="BodyText"/>
        <w:kinsoku w:val="0"/>
        <w:overflowPunct w:val="0"/>
        <w:spacing w:before="4"/>
        <w:ind w:left="0" w:firstLine="0"/>
        <w:rPr>
          <w:sz w:val="14"/>
          <w:szCs w:val="14"/>
        </w:rPr>
        <w:sectPr w:rsidR="00BE06B8">
          <w:type w:val="continuous"/>
          <w:pgSz w:w="11910" w:h="16840"/>
          <w:pgMar w:top="180" w:right="1120" w:bottom="280" w:left="1220" w:header="720" w:footer="720" w:gutter="0"/>
          <w:cols w:space="720" w:equalWidth="0">
            <w:col w:w="9570"/>
          </w:cols>
          <w:noEndnote/>
        </w:sectPr>
      </w:pPr>
    </w:p>
    <w:p w14:paraId="79573F09" w14:textId="77777777" w:rsidR="00BE06B8" w:rsidRDefault="00C81BAC">
      <w:pPr>
        <w:pStyle w:val="ListParagraph"/>
        <w:numPr>
          <w:ilvl w:val="0"/>
          <w:numId w:val="5"/>
        </w:numPr>
        <w:tabs>
          <w:tab w:val="left" w:pos="528"/>
          <w:tab w:val="left" w:pos="2980"/>
          <w:tab w:val="left" w:pos="5278"/>
        </w:tabs>
        <w:kinsoku w:val="0"/>
        <w:overflowPunct w:val="0"/>
        <w:spacing w:before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Sick &amp; carer’s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leave</w:t>
      </w:r>
      <w:r>
        <w:rPr>
          <w:rFonts w:ascii="Arial" w:hAnsi="Arial" w:cs="Arial"/>
          <w:sz w:val="22"/>
          <w:szCs w:val="22"/>
        </w:rPr>
        <w:tab/>
        <w:t>Page Ref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No.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9573F0A" w14:textId="77777777" w:rsidR="00BE06B8" w:rsidRDefault="00C81BAC">
      <w:pPr>
        <w:pStyle w:val="BodyText"/>
        <w:tabs>
          <w:tab w:val="left" w:pos="1972"/>
        </w:tabs>
        <w:kinsoku w:val="0"/>
        <w:overflowPunct w:val="0"/>
        <w:spacing w:before="72"/>
        <w:ind w:left="167" w:firstLine="0"/>
        <w:rPr>
          <w:spacing w:val="-1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br w:type="column"/>
      </w:r>
      <w:r>
        <w:rPr>
          <w:spacing w:val="-1"/>
        </w:rPr>
        <w:lastRenderedPageBreak/>
        <w:t>date</w:t>
      </w:r>
      <w:r>
        <w:rPr>
          <w:spacing w:val="-1"/>
        </w:rPr>
        <w:tab/>
        <w:t>completed:</w:t>
      </w:r>
    </w:p>
    <w:p w14:paraId="79573F0B" w14:textId="77777777" w:rsidR="00BE06B8" w:rsidRDefault="00BE06B8">
      <w:pPr>
        <w:pStyle w:val="BodyText"/>
        <w:tabs>
          <w:tab w:val="left" w:pos="1972"/>
        </w:tabs>
        <w:kinsoku w:val="0"/>
        <w:overflowPunct w:val="0"/>
        <w:spacing w:before="72"/>
        <w:ind w:left="167" w:firstLine="0"/>
        <w:rPr>
          <w:spacing w:val="-1"/>
        </w:rPr>
        <w:sectPr w:rsidR="00BE06B8">
          <w:type w:val="continuous"/>
          <w:pgSz w:w="11910" w:h="16840"/>
          <w:pgMar w:top="180" w:right="1120" w:bottom="280" w:left="1220" w:header="720" w:footer="720" w:gutter="0"/>
          <w:cols w:num="2" w:space="720" w:equalWidth="0">
            <w:col w:w="5279" w:space="1135"/>
            <w:col w:w="3156"/>
          </w:cols>
          <w:noEndnote/>
        </w:sectPr>
      </w:pPr>
    </w:p>
    <w:p w14:paraId="79573F0C" w14:textId="77777777" w:rsidR="00BE06B8" w:rsidRPr="00393DB8" w:rsidRDefault="00BE06B8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14:paraId="79573F0D" w14:textId="77777777" w:rsidR="00BE06B8" w:rsidRDefault="00031E3A">
      <w:pPr>
        <w:pStyle w:val="BodyText"/>
        <w:kinsoku w:val="0"/>
        <w:overflowPunct w:val="0"/>
        <w:spacing w:line="20" w:lineRule="exact"/>
        <w:ind w:left="520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79573FF9" wp14:editId="72C10371">
                <wp:extent cx="1097280" cy="12700"/>
                <wp:effectExtent l="9525" t="6985" r="7620" b="0"/>
                <wp:docPr id="12" name="Group 32" title="Background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280" cy="12700"/>
                          <a:chOff x="0" y="0"/>
                          <a:chExt cx="1728" cy="20"/>
                        </a:xfrm>
                      </wpg:grpSpPr>
                      <wps:wsp>
                        <wps:cNvPr id="13" name="Freeform 33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1714" cy="20"/>
                          </a:xfrm>
                          <a:custGeom>
                            <a:avLst/>
                            <a:gdLst>
                              <a:gd name="T0" fmla="*/ 0 w 1714"/>
                              <a:gd name="T1" fmla="*/ 0 h 20"/>
                              <a:gd name="T2" fmla="*/ 1713 w 17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14" h="20">
                                <a:moveTo>
                                  <a:pt x="0" y="0"/>
                                </a:moveTo>
                                <a:lnTo>
                                  <a:pt x="1713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0FE696" id="Group 32" o:spid="_x0000_s1026" alt="Title: Background line" style="width:86.4pt;height:1pt;mso-position-horizontal-relative:char;mso-position-vertical-relative:line" coordsize="17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">
                <v:shape id="Freeform 33" o:spid="_x0000_s1027" style="position:absolute;left:6;top:6;width:1714;height:20;visibility:visible;mso-wrap-style:square;v-text-anchor:top" coordsize="17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" path="m,l1713,e" filled="f" strokeweight=".24536mm">
                  <v:path arrowok="t" o:connecttype="custom" o:connectlocs="0,0;1713,0" o:connectangles="0,0"/>
                </v:shape>
                <w10:anchorlock/>
              </v:group>
            </w:pict>
          </mc:Fallback>
        </mc:AlternateContent>
      </w:r>
    </w:p>
    <w:p w14:paraId="79573F0E" w14:textId="77777777" w:rsidR="00BE06B8" w:rsidRPr="00393DB8" w:rsidRDefault="00BE06B8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14:paraId="79573F0F" w14:textId="77777777" w:rsidR="00BE06B8" w:rsidRPr="00393DB8" w:rsidRDefault="00BE06B8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14:paraId="79573F10" w14:textId="77777777" w:rsidR="00BE06B8" w:rsidRDefault="00BE06B8">
      <w:pPr>
        <w:pStyle w:val="BodyText"/>
        <w:kinsoku w:val="0"/>
        <w:overflowPunct w:val="0"/>
        <w:spacing w:before="5"/>
        <w:ind w:left="0" w:firstLine="0"/>
        <w:rPr>
          <w:sz w:val="18"/>
          <w:szCs w:val="18"/>
        </w:rPr>
      </w:pPr>
    </w:p>
    <w:p w14:paraId="79573F11" w14:textId="77777777" w:rsidR="00BE06B8" w:rsidRDefault="00C81BAC" w:rsidP="00576FFF">
      <w:pPr>
        <w:pStyle w:val="Heading2"/>
        <w:numPr>
          <w:ilvl w:val="0"/>
          <w:numId w:val="6"/>
        </w:numPr>
        <w:rPr>
          <w:i/>
          <w:iCs/>
        </w:rPr>
      </w:pPr>
      <w:r>
        <w:t>Ending Employment</w:t>
      </w:r>
      <w:r>
        <w:rPr>
          <w:spacing w:val="-2"/>
        </w:rPr>
        <w:t xml:space="preserve"> </w:t>
      </w:r>
      <w:r>
        <w:t>Overview</w:t>
      </w:r>
    </w:p>
    <w:p w14:paraId="79573F12" w14:textId="77777777" w:rsidR="00BE06B8" w:rsidRDefault="00BE06B8">
      <w:pPr>
        <w:pStyle w:val="BodyText"/>
        <w:kinsoku w:val="0"/>
        <w:overflowPunct w:val="0"/>
        <w:spacing w:before="1"/>
        <w:ind w:left="0" w:firstLine="0"/>
        <w:rPr>
          <w:b/>
          <w:bCs/>
          <w:i/>
          <w:iCs/>
          <w:sz w:val="14"/>
          <w:szCs w:val="14"/>
        </w:rPr>
      </w:pPr>
    </w:p>
    <w:p w14:paraId="79573F13" w14:textId="77777777" w:rsidR="00BE06B8" w:rsidRDefault="00BE06B8">
      <w:pPr>
        <w:pStyle w:val="BodyText"/>
        <w:kinsoku w:val="0"/>
        <w:overflowPunct w:val="0"/>
        <w:spacing w:before="1"/>
        <w:ind w:left="0" w:firstLine="0"/>
        <w:rPr>
          <w:b/>
          <w:bCs/>
          <w:i/>
          <w:iCs/>
          <w:sz w:val="14"/>
          <w:szCs w:val="14"/>
        </w:rPr>
        <w:sectPr w:rsidR="00BE06B8">
          <w:type w:val="continuous"/>
          <w:pgSz w:w="11910" w:h="16840"/>
          <w:pgMar w:top="180" w:right="1120" w:bottom="280" w:left="1220" w:header="720" w:footer="720" w:gutter="0"/>
          <w:cols w:space="720" w:equalWidth="0">
            <w:col w:w="9570"/>
          </w:cols>
          <w:noEndnote/>
        </w:sectPr>
      </w:pPr>
    </w:p>
    <w:p w14:paraId="79573F14" w14:textId="77777777" w:rsidR="00BE06B8" w:rsidRDefault="00C81BAC">
      <w:pPr>
        <w:pStyle w:val="ListParagraph"/>
        <w:numPr>
          <w:ilvl w:val="0"/>
          <w:numId w:val="5"/>
        </w:numPr>
        <w:tabs>
          <w:tab w:val="left" w:pos="528"/>
          <w:tab w:val="left" w:pos="2980"/>
          <w:tab w:val="left" w:pos="5278"/>
        </w:tabs>
        <w:kinsoku w:val="0"/>
        <w:overflowPunct w:val="0"/>
        <w:spacing w:before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Notice &amp; final pay</w:t>
      </w:r>
      <w:r>
        <w:rPr>
          <w:rFonts w:ascii="Arial" w:hAnsi="Arial" w:cs="Arial"/>
          <w:sz w:val="22"/>
          <w:szCs w:val="22"/>
        </w:rPr>
        <w:tab/>
        <w:t>Page Ref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No.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9573F15" w14:textId="77777777" w:rsidR="00BE06B8" w:rsidRDefault="00C81BAC">
      <w:pPr>
        <w:pStyle w:val="BodyText"/>
        <w:tabs>
          <w:tab w:val="left" w:pos="1972"/>
        </w:tabs>
        <w:kinsoku w:val="0"/>
        <w:overflowPunct w:val="0"/>
        <w:spacing w:before="72"/>
        <w:ind w:left="167" w:firstLine="0"/>
        <w:rPr>
          <w:spacing w:val="-1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br w:type="column"/>
      </w:r>
      <w:r>
        <w:rPr>
          <w:spacing w:val="-1"/>
        </w:rPr>
        <w:lastRenderedPageBreak/>
        <w:t>date</w:t>
      </w:r>
      <w:r>
        <w:rPr>
          <w:spacing w:val="-1"/>
        </w:rPr>
        <w:tab/>
        <w:t>completed:</w:t>
      </w:r>
    </w:p>
    <w:p w14:paraId="79573F16" w14:textId="77777777" w:rsidR="00BE06B8" w:rsidRDefault="00BE06B8">
      <w:pPr>
        <w:pStyle w:val="BodyText"/>
        <w:tabs>
          <w:tab w:val="left" w:pos="1972"/>
        </w:tabs>
        <w:kinsoku w:val="0"/>
        <w:overflowPunct w:val="0"/>
        <w:spacing w:before="72"/>
        <w:ind w:left="167" w:firstLine="0"/>
        <w:rPr>
          <w:spacing w:val="-1"/>
        </w:rPr>
        <w:sectPr w:rsidR="00BE06B8">
          <w:type w:val="continuous"/>
          <w:pgSz w:w="11910" w:h="16840"/>
          <w:pgMar w:top="180" w:right="1120" w:bottom="280" w:left="1220" w:header="720" w:footer="720" w:gutter="0"/>
          <w:cols w:num="2" w:space="720" w:equalWidth="0">
            <w:col w:w="5279" w:space="1135"/>
            <w:col w:w="3156"/>
          </w:cols>
          <w:noEndnote/>
        </w:sectPr>
      </w:pPr>
    </w:p>
    <w:p w14:paraId="79573F17" w14:textId="77777777" w:rsidR="00BE06B8" w:rsidRPr="00393DB8" w:rsidRDefault="00BE06B8">
      <w:pPr>
        <w:pStyle w:val="BodyText"/>
        <w:kinsoku w:val="0"/>
        <w:overflowPunct w:val="0"/>
        <w:spacing w:before="11"/>
        <w:ind w:left="0" w:firstLine="0"/>
        <w:rPr>
          <w:sz w:val="16"/>
          <w:szCs w:val="16"/>
        </w:rPr>
      </w:pPr>
    </w:p>
    <w:p w14:paraId="79573F18" w14:textId="77777777" w:rsidR="00BE06B8" w:rsidRDefault="00031E3A">
      <w:pPr>
        <w:pStyle w:val="BodyText"/>
        <w:kinsoku w:val="0"/>
        <w:overflowPunct w:val="0"/>
        <w:spacing w:line="20" w:lineRule="exact"/>
        <w:ind w:left="520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79573FFB" wp14:editId="6D23547F">
                <wp:extent cx="1097280" cy="12700"/>
                <wp:effectExtent l="9525" t="6985" r="7620" b="0"/>
                <wp:docPr id="10" name="Group 34" title="Background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280" cy="12700"/>
                          <a:chOff x="0" y="0"/>
                          <a:chExt cx="1728" cy="20"/>
                        </a:xfrm>
                      </wpg:grpSpPr>
                      <wps:wsp>
                        <wps:cNvPr id="11" name="Freeform 35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1714" cy="20"/>
                          </a:xfrm>
                          <a:custGeom>
                            <a:avLst/>
                            <a:gdLst>
                              <a:gd name="T0" fmla="*/ 0 w 1714"/>
                              <a:gd name="T1" fmla="*/ 0 h 20"/>
                              <a:gd name="T2" fmla="*/ 1713 w 17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14" h="20">
                                <a:moveTo>
                                  <a:pt x="0" y="0"/>
                                </a:moveTo>
                                <a:lnTo>
                                  <a:pt x="1713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9BC13D" id="Group 34" o:spid="_x0000_s1026" alt="Title: Background line" style="width:86.4pt;height:1pt;mso-position-horizontal-relative:char;mso-position-vertical-relative:line" coordsize="17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">
                <v:shape id="Freeform 35" o:spid="_x0000_s1027" style="position:absolute;left:6;top:6;width:1714;height:20;visibility:visible;mso-wrap-style:square;v-text-anchor:top" coordsize="17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" path="m,l1713,e" filled="f" strokeweight=".24536mm">
                  <v:path arrowok="t" o:connecttype="custom" o:connectlocs="0,0;1713,0" o:connectangles="0,0"/>
                </v:shape>
                <w10:anchorlock/>
              </v:group>
            </w:pict>
          </mc:Fallback>
        </mc:AlternateContent>
      </w:r>
    </w:p>
    <w:p w14:paraId="79573F19" w14:textId="77777777" w:rsidR="00BE06B8" w:rsidRDefault="00BE06B8">
      <w:pPr>
        <w:pStyle w:val="BodyText"/>
        <w:kinsoku w:val="0"/>
        <w:overflowPunct w:val="0"/>
        <w:spacing w:before="2"/>
        <w:ind w:left="0" w:firstLine="0"/>
        <w:rPr>
          <w:sz w:val="14"/>
          <w:szCs w:val="14"/>
        </w:rPr>
      </w:pPr>
    </w:p>
    <w:p w14:paraId="79573F1A" w14:textId="77777777" w:rsidR="00BE06B8" w:rsidRDefault="00BE06B8">
      <w:pPr>
        <w:pStyle w:val="BodyText"/>
        <w:kinsoku w:val="0"/>
        <w:overflowPunct w:val="0"/>
        <w:spacing w:before="2"/>
        <w:ind w:left="0" w:firstLine="0"/>
        <w:rPr>
          <w:sz w:val="14"/>
          <w:szCs w:val="14"/>
        </w:rPr>
        <w:sectPr w:rsidR="00BE06B8">
          <w:type w:val="continuous"/>
          <w:pgSz w:w="11910" w:h="16840"/>
          <w:pgMar w:top="180" w:right="1120" w:bottom="280" w:left="1220" w:header="720" w:footer="720" w:gutter="0"/>
          <w:cols w:space="720" w:equalWidth="0">
            <w:col w:w="9570"/>
          </w:cols>
          <w:noEndnote/>
        </w:sectPr>
      </w:pPr>
    </w:p>
    <w:p w14:paraId="79573F1B" w14:textId="77777777" w:rsidR="00BE06B8" w:rsidRDefault="00C81BAC">
      <w:pPr>
        <w:pStyle w:val="ListParagraph"/>
        <w:numPr>
          <w:ilvl w:val="0"/>
          <w:numId w:val="5"/>
        </w:numPr>
        <w:tabs>
          <w:tab w:val="left" w:pos="528"/>
          <w:tab w:val="left" w:pos="2980"/>
          <w:tab w:val="left" w:pos="5278"/>
        </w:tabs>
        <w:kinsoku w:val="0"/>
        <w:overflowPunct w:val="0"/>
        <w:spacing w:before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Unfair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dismissal</w:t>
      </w:r>
      <w:r>
        <w:rPr>
          <w:rFonts w:ascii="Arial" w:hAnsi="Arial" w:cs="Arial"/>
          <w:sz w:val="22"/>
          <w:szCs w:val="22"/>
        </w:rPr>
        <w:tab/>
        <w:t>Page Ref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No.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9573F1C" w14:textId="77777777" w:rsidR="00BE06B8" w:rsidRDefault="00C81BAC">
      <w:pPr>
        <w:pStyle w:val="BodyText"/>
        <w:tabs>
          <w:tab w:val="left" w:pos="1972"/>
        </w:tabs>
        <w:kinsoku w:val="0"/>
        <w:overflowPunct w:val="0"/>
        <w:spacing w:before="72"/>
        <w:ind w:left="167" w:firstLine="0"/>
        <w:rPr>
          <w:spacing w:val="-1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br w:type="column"/>
      </w:r>
      <w:r>
        <w:rPr>
          <w:spacing w:val="-1"/>
        </w:rPr>
        <w:lastRenderedPageBreak/>
        <w:t>date</w:t>
      </w:r>
      <w:r>
        <w:rPr>
          <w:spacing w:val="-1"/>
        </w:rPr>
        <w:tab/>
        <w:t>completed:</w:t>
      </w:r>
    </w:p>
    <w:p w14:paraId="79573F1D" w14:textId="77777777" w:rsidR="00BE06B8" w:rsidRDefault="00BE06B8">
      <w:pPr>
        <w:pStyle w:val="BodyText"/>
        <w:tabs>
          <w:tab w:val="left" w:pos="1972"/>
        </w:tabs>
        <w:kinsoku w:val="0"/>
        <w:overflowPunct w:val="0"/>
        <w:spacing w:before="72"/>
        <w:ind w:left="167" w:firstLine="0"/>
        <w:rPr>
          <w:spacing w:val="-1"/>
        </w:rPr>
        <w:sectPr w:rsidR="00BE06B8">
          <w:type w:val="continuous"/>
          <w:pgSz w:w="11910" w:h="16840"/>
          <w:pgMar w:top="180" w:right="1120" w:bottom="280" w:left="1220" w:header="720" w:footer="720" w:gutter="0"/>
          <w:cols w:num="2" w:space="720" w:equalWidth="0">
            <w:col w:w="5279" w:space="1135"/>
            <w:col w:w="3156"/>
          </w:cols>
          <w:noEndnote/>
        </w:sectPr>
      </w:pPr>
    </w:p>
    <w:p w14:paraId="79573F1E" w14:textId="77777777" w:rsidR="00BE06B8" w:rsidRPr="00393DB8" w:rsidRDefault="00BE06B8">
      <w:pPr>
        <w:pStyle w:val="BodyText"/>
        <w:kinsoku w:val="0"/>
        <w:overflowPunct w:val="0"/>
        <w:spacing w:before="11"/>
        <w:ind w:left="0" w:firstLine="0"/>
        <w:rPr>
          <w:sz w:val="16"/>
          <w:szCs w:val="16"/>
        </w:rPr>
      </w:pPr>
    </w:p>
    <w:p w14:paraId="79573F1F" w14:textId="77777777" w:rsidR="00BE06B8" w:rsidRDefault="00031E3A">
      <w:pPr>
        <w:pStyle w:val="BodyText"/>
        <w:kinsoku w:val="0"/>
        <w:overflowPunct w:val="0"/>
        <w:spacing w:line="20" w:lineRule="exact"/>
        <w:ind w:left="520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79573FFD" wp14:editId="76DCCCD8">
                <wp:extent cx="1097280" cy="12700"/>
                <wp:effectExtent l="9525" t="10160" r="7620" b="0"/>
                <wp:docPr id="8" name="Group 36" title="Background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280" cy="12700"/>
                          <a:chOff x="0" y="0"/>
                          <a:chExt cx="1728" cy="20"/>
                        </a:xfrm>
                      </wpg:grpSpPr>
                      <wps:wsp>
                        <wps:cNvPr id="9" name="Freeform 37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1714" cy="20"/>
                          </a:xfrm>
                          <a:custGeom>
                            <a:avLst/>
                            <a:gdLst>
                              <a:gd name="T0" fmla="*/ 0 w 1714"/>
                              <a:gd name="T1" fmla="*/ 0 h 20"/>
                              <a:gd name="T2" fmla="*/ 1713 w 17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14" h="20">
                                <a:moveTo>
                                  <a:pt x="0" y="0"/>
                                </a:moveTo>
                                <a:lnTo>
                                  <a:pt x="1713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8A945F" id="Group 36" o:spid="_x0000_s1026" alt="Title: Background line" style="width:86.4pt;height:1pt;mso-position-horizontal-relative:char;mso-position-vertical-relative:line" coordsize="17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">
                <v:shape id="Freeform 37" o:spid="_x0000_s1027" style="position:absolute;left:6;top:6;width:1714;height:20;visibility:visible;mso-wrap-style:square;v-text-anchor:top" coordsize="17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" path="m,l1713,e" filled="f" strokeweight=".24536mm">
                  <v:path arrowok="t" o:connecttype="custom" o:connectlocs="0,0;1713,0" o:connectangles="0,0"/>
                </v:shape>
                <w10:anchorlock/>
              </v:group>
            </w:pict>
          </mc:Fallback>
        </mc:AlternateContent>
      </w:r>
    </w:p>
    <w:p w14:paraId="79573F20" w14:textId="77777777" w:rsidR="00BE06B8" w:rsidRPr="00393DB8" w:rsidRDefault="00BE06B8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14:paraId="79573F21" w14:textId="77777777" w:rsidR="00BE06B8" w:rsidRPr="00393DB8" w:rsidRDefault="00BE06B8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14:paraId="79573F22" w14:textId="77777777" w:rsidR="00BE06B8" w:rsidRDefault="00BE06B8">
      <w:pPr>
        <w:pStyle w:val="BodyText"/>
        <w:kinsoku w:val="0"/>
        <w:overflowPunct w:val="0"/>
        <w:spacing w:before="3"/>
        <w:ind w:left="0" w:firstLine="0"/>
        <w:rPr>
          <w:sz w:val="18"/>
          <w:szCs w:val="18"/>
        </w:rPr>
      </w:pPr>
    </w:p>
    <w:p w14:paraId="79573F23" w14:textId="77777777" w:rsidR="00BE06B8" w:rsidRDefault="00C81BAC" w:rsidP="00576FFF">
      <w:pPr>
        <w:pStyle w:val="Heading2"/>
        <w:numPr>
          <w:ilvl w:val="0"/>
          <w:numId w:val="6"/>
        </w:numPr>
        <w:rPr>
          <w:i/>
          <w:iCs/>
        </w:rPr>
      </w:pPr>
      <w:r>
        <w:t>Employee Entitlements</w:t>
      </w:r>
      <w:r>
        <w:rPr>
          <w:spacing w:val="-3"/>
        </w:rPr>
        <w:t xml:space="preserve"> </w:t>
      </w:r>
      <w:r>
        <w:t>Overview</w:t>
      </w:r>
    </w:p>
    <w:p w14:paraId="79573F24" w14:textId="77777777" w:rsidR="00BE06B8" w:rsidRDefault="00BE06B8">
      <w:pPr>
        <w:pStyle w:val="BodyText"/>
        <w:kinsoku w:val="0"/>
        <w:overflowPunct w:val="0"/>
        <w:spacing w:before="4"/>
        <w:ind w:left="0" w:firstLine="0"/>
        <w:rPr>
          <w:b/>
          <w:bCs/>
          <w:i/>
          <w:iCs/>
          <w:sz w:val="14"/>
          <w:szCs w:val="14"/>
        </w:rPr>
      </w:pPr>
    </w:p>
    <w:p w14:paraId="79573F25" w14:textId="77777777" w:rsidR="00BE06B8" w:rsidRDefault="00BE06B8">
      <w:pPr>
        <w:pStyle w:val="BodyText"/>
        <w:kinsoku w:val="0"/>
        <w:overflowPunct w:val="0"/>
        <w:spacing w:before="4"/>
        <w:ind w:left="0" w:firstLine="0"/>
        <w:rPr>
          <w:b/>
          <w:bCs/>
          <w:i/>
          <w:iCs/>
          <w:sz w:val="14"/>
          <w:szCs w:val="14"/>
        </w:rPr>
        <w:sectPr w:rsidR="00BE06B8">
          <w:type w:val="continuous"/>
          <w:pgSz w:w="11910" w:h="16840"/>
          <w:pgMar w:top="180" w:right="1120" w:bottom="280" w:left="1220" w:header="720" w:footer="720" w:gutter="0"/>
          <w:cols w:space="720" w:equalWidth="0">
            <w:col w:w="9570"/>
          </w:cols>
          <w:noEndnote/>
        </w:sectPr>
      </w:pPr>
    </w:p>
    <w:p w14:paraId="79573F26" w14:textId="77777777" w:rsidR="00BE06B8" w:rsidRDefault="00C81BAC">
      <w:pPr>
        <w:pStyle w:val="ListParagraph"/>
        <w:numPr>
          <w:ilvl w:val="0"/>
          <w:numId w:val="5"/>
        </w:numPr>
        <w:tabs>
          <w:tab w:val="left" w:pos="528"/>
          <w:tab w:val="left" w:pos="2980"/>
          <w:tab w:val="left" w:pos="5278"/>
        </w:tabs>
        <w:kinsoku w:val="0"/>
        <w:overflowPunct w:val="0"/>
        <w:spacing w:before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Types of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employees</w:t>
      </w:r>
      <w:r>
        <w:rPr>
          <w:rFonts w:ascii="Arial" w:hAnsi="Arial" w:cs="Arial"/>
          <w:sz w:val="22"/>
          <w:szCs w:val="22"/>
        </w:rPr>
        <w:tab/>
        <w:t>Page Ref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No.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9573F27" w14:textId="77777777" w:rsidR="00BE06B8" w:rsidRDefault="00C81BAC">
      <w:pPr>
        <w:pStyle w:val="BodyText"/>
        <w:tabs>
          <w:tab w:val="left" w:pos="1972"/>
        </w:tabs>
        <w:kinsoku w:val="0"/>
        <w:overflowPunct w:val="0"/>
        <w:spacing w:before="72"/>
        <w:ind w:left="167" w:firstLine="0"/>
        <w:rPr>
          <w:spacing w:val="-1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br w:type="column"/>
      </w:r>
      <w:r>
        <w:rPr>
          <w:spacing w:val="-1"/>
        </w:rPr>
        <w:lastRenderedPageBreak/>
        <w:t>date</w:t>
      </w:r>
      <w:r>
        <w:rPr>
          <w:spacing w:val="-1"/>
        </w:rPr>
        <w:tab/>
        <w:t>completed:</w:t>
      </w:r>
    </w:p>
    <w:p w14:paraId="79573F28" w14:textId="77777777" w:rsidR="00BE06B8" w:rsidRDefault="00BE06B8">
      <w:pPr>
        <w:pStyle w:val="BodyText"/>
        <w:tabs>
          <w:tab w:val="left" w:pos="1972"/>
        </w:tabs>
        <w:kinsoku w:val="0"/>
        <w:overflowPunct w:val="0"/>
        <w:spacing w:before="72"/>
        <w:ind w:left="167" w:firstLine="0"/>
        <w:rPr>
          <w:spacing w:val="-1"/>
        </w:rPr>
        <w:sectPr w:rsidR="00BE06B8">
          <w:type w:val="continuous"/>
          <w:pgSz w:w="11910" w:h="16840"/>
          <w:pgMar w:top="180" w:right="1120" w:bottom="280" w:left="1220" w:header="720" w:footer="720" w:gutter="0"/>
          <w:cols w:num="2" w:space="720" w:equalWidth="0">
            <w:col w:w="5279" w:space="1135"/>
            <w:col w:w="3156"/>
          </w:cols>
          <w:noEndnote/>
        </w:sectPr>
      </w:pPr>
    </w:p>
    <w:p w14:paraId="79573F29" w14:textId="77777777" w:rsidR="00BE06B8" w:rsidRPr="00393DB8" w:rsidRDefault="00BE06B8">
      <w:pPr>
        <w:pStyle w:val="BodyText"/>
        <w:kinsoku w:val="0"/>
        <w:overflowPunct w:val="0"/>
        <w:spacing w:before="9"/>
        <w:ind w:left="0" w:firstLine="0"/>
        <w:rPr>
          <w:sz w:val="16"/>
          <w:szCs w:val="16"/>
        </w:rPr>
      </w:pPr>
    </w:p>
    <w:p w14:paraId="79573F2A" w14:textId="77777777" w:rsidR="00BE06B8" w:rsidRDefault="00031E3A">
      <w:pPr>
        <w:pStyle w:val="BodyText"/>
        <w:kinsoku w:val="0"/>
        <w:overflowPunct w:val="0"/>
        <w:spacing w:line="20" w:lineRule="exact"/>
        <w:ind w:left="520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79573FFF" wp14:editId="28AB41FD">
                <wp:extent cx="1097280" cy="12700"/>
                <wp:effectExtent l="9525" t="9525" r="7620" b="0"/>
                <wp:docPr id="6" name="Group 38" title="Background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280" cy="12700"/>
                          <a:chOff x="0" y="0"/>
                          <a:chExt cx="1728" cy="20"/>
                        </a:xfrm>
                      </wpg:grpSpPr>
                      <wps:wsp>
                        <wps:cNvPr id="7" name="Freeform 39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1714" cy="20"/>
                          </a:xfrm>
                          <a:custGeom>
                            <a:avLst/>
                            <a:gdLst>
                              <a:gd name="T0" fmla="*/ 0 w 1714"/>
                              <a:gd name="T1" fmla="*/ 0 h 20"/>
                              <a:gd name="T2" fmla="*/ 1713 w 17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14" h="20">
                                <a:moveTo>
                                  <a:pt x="0" y="0"/>
                                </a:moveTo>
                                <a:lnTo>
                                  <a:pt x="1713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2290B8" id="Group 38" o:spid="_x0000_s1026" alt="Title: Background line" style="width:86.4pt;height:1pt;mso-position-horizontal-relative:char;mso-position-vertical-relative:line" coordsize="17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">
                <v:shape id="Freeform 39" o:spid="_x0000_s1027" style="position:absolute;left:6;top:6;width:1714;height:20;visibility:visible;mso-wrap-style:square;v-text-anchor:top" coordsize="17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" path="m,l1713,e" filled="f" strokeweight=".24536mm">
                  <v:path arrowok="t" o:connecttype="custom" o:connectlocs="0,0;1713,0" o:connectangles="0,0"/>
                </v:shape>
                <w10:anchorlock/>
              </v:group>
            </w:pict>
          </mc:Fallback>
        </mc:AlternateContent>
      </w:r>
    </w:p>
    <w:p w14:paraId="79573F2B" w14:textId="77777777" w:rsidR="00BE06B8" w:rsidRDefault="00BE06B8">
      <w:pPr>
        <w:pStyle w:val="BodyText"/>
        <w:kinsoku w:val="0"/>
        <w:overflowPunct w:val="0"/>
        <w:spacing w:before="4"/>
        <w:ind w:left="0" w:firstLine="0"/>
        <w:rPr>
          <w:sz w:val="14"/>
          <w:szCs w:val="14"/>
        </w:rPr>
      </w:pPr>
    </w:p>
    <w:p w14:paraId="79573F2C" w14:textId="77777777" w:rsidR="00BE06B8" w:rsidRDefault="00BE06B8">
      <w:pPr>
        <w:pStyle w:val="BodyText"/>
        <w:kinsoku w:val="0"/>
        <w:overflowPunct w:val="0"/>
        <w:spacing w:before="4"/>
        <w:ind w:left="0" w:firstLine="0"/>
        <w:rPr>
          <w:sz w:val="14"/>
          <w:szCs w:val="14"/>
        </w:rPr>
        <w:sectPr w:rsidR="00BE06B8">
          <w:type w:val="continuous"/>
          <w:pgSz w:w="11910" w:h="16840"/>
          <w:pgMar w:top="180" w:right="1120" w:bottom="280" w:left="1220" w:header="720" w:footer="720" w:gutter="0"/>
          <w:cols w:space="720" w:equalWidth="0">
            <w:col w:w="9570"/>
          </w:cols>
          <w:noEndnote/>
        </w:sectPr>
      </w:pPr>
    </w:p>
    <w:p w14:paraId="79573F2D" w14:textId="77777777" w:rsidR="00BE06B8" w:rsidRDefault="00C81BAC">
      <w:pPr>
        <w:pStyle w:val="ListParagraph"/>
        <w:numPr>
          <w:ilvl w:val="0"/>
          <w:numId w:val="5"/>
        </w:numPr>
        <w:tabs>
          <w:tab w:val="left" w:pos="528"/>
          <w:tab w:val="left" w:pos="5998"/>
        </w:tabs>
        <w:kinsoku w:val="0"/>
        <w:overflowPunct w:val="0"/>
        <w:spacing w:before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National Employment StandardsPage Ref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No.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9573F2E" w14:textId="77777777" w:rsidR="00BE06B8" w:rsidRDefault="00C81BAC">
      <w:pPr>
        <w:pStyle w:val="BodyText"/>
        <w:tabs>
          <w:tab w:val="left" w:pos="1972"/>
        </w:tabs>
        <w:kinsoku w:val="0"/>
        <w:overflowPunct w:val="0"/>
        <w:spacing w:before="72"/>
        <w:ind w:left="167" w:firstLine="0"/>
        <w:rPr>
          <w:spacing w:val="-1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br w:type="column"/>
      </w:r>
      <w:r>
        <w:rPr>
          <w:spacing w:val="-1"/>
        </w:rPr>
        <w:lastRenderedPageBreak/>
        <w:t>date</w:t>
      </w:r>
      <w:r>
        <w:rPr>
          <w:spacing w:val="-1"/>
        </w:rPr>
        <w:tab/>
        <w:t>completed:</w:t>
      </w:r>
    </w:p>
    <w:p w14:paraId="79573F2F" w14:textId="77777777" w:rsidR="00BE06B8" w:rsidRDefault="00BE06B8">
      <w:pPr>
        <w:pStyle w:val="BodyText"/>
        <w:tabs>
          <w:tab w:val="left" w:pos="1972"/>
        </w:tabs>
        <w:kinsoku w:val="0"/>
        <w:overflowPunct w:val="0"/>
        <w:spacing w:before="72"/>
        <w:ind w:left="167" w:firstLine="0"/>
        <w:rPr>
          <w:spacing w:val="-1"/>
        </w:rPr>
        <w:sectPr w:rsidR="00BE06B8">
          <w:type w:val="continuous"/>
          <w:pgSz w:w="11910" w:h="16840"/>
          <w:pgMar w:top="180" w:right="1120" w:bottom="280" w:left="1220" w:header="720" w:footer="720" w:gutter="0"/>
          <w:cols w:num="2" w:space="720" w:equalWidth="0">
            <w:col w:w="5999" w:space="415"/>
            <w:col w:w="3156"/>
          </w:cols>
          <w:noEndnote/>
        </w:sectPr>
      </w:pPr>
    </w:p>
    <w:p w14:paraId="79573F30" w14:textId="77777777" w:rsidR="00BE06B8" w:rsidRPr="00393DB8" w:rsidRDefault="00BE06B8">
      <w:pPr>
        <w:pStyle w:val="BodyText"/>
        <w:kinsoku w:val="0"/>
        <w:overflowPunct w:val="0"/>
        <w:spacing w:before="9"/>
        <w:ind w:left="0" w:firstLine="0"/>
        <w:rPr>
          <w:sz w:val="16"/>
          <w:szCs w:val="16"/>
        </w:rPr>
      </w:pPr>
    </w:p>
    <w:p w14:paraId="79573F31" w14:textId="77777777" w:rsidR="00BE06B8" w:rsidRDefault="00031E3A">
      <w:pPr>
        <w:pStyle w:val="BodyText"/>
        <w:kinsoku w:val="0"/>
        <w:overflowPunct w:val="0"/>
        <w:spacing w:line="20" w:lineRule="exact"/>
        <w:ind w:left="520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79574001" wp14:editId="3AEED9E8">
                <wp:extent cx="1097280" cy="12700"/>
                <wp:effectExtent l="9525" t="3810" r="7620" b="2540"/>
                <wp:docPr id="4" name="Group 40" title="Background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280" cy="12700"/>
                          <a:chOff x="0" y="0"/>
                          <a:chExt cx="1728" cy="20"/>
                        </a:xfrm>
                      </wpg:grpSpPr>
                      <wps:wsp>
                        <wps:cNvPr id="5" name="Freeform 41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1714" cy="20"/>
                          </a:xfrm>
                          <a:custGeom>
                            <a:avLst/>
                            <a:gdLst>
                              <a:gd name="T0" fmla="*/ 0 w 1714"/>
                              <a:gd name="T1" fmla="*/ 0 h 20"/>
                              <a:gd name="T2" fmla="*/ 1713 w 17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14" h="20">
                                <a:moveTo>
                                  <a:pt x="0" y="0"/>
                                </a:moveTo>
                                <a:lnTo>
                                  <a:pt x="1713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E9D37A" id="Group 40" o:spid="_x0000_s1026" alt="Title: Background line" style="width:86.4pt;height:1pt;mso-position-horizontal-relative:char;mso-position-vertical-relative:line" coordsize="17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">
                <v:shape id="Freeform 41" o:spid="_x0000_s1027" style="position:absolute;left:6;top:6;width:1714;height:20;visibility:visible;mso-wrap-style:square;v-text-anchor:top" coordsize="17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" path="m,l1713,e" filled="f" strokeweight=".24536mm">
                  <v:path arrowok="t" o:connecttype="custom" o:connectlocs="0,0;1713,0" o:connectangles="0,0"/>
                </v:shape>
                <w10:anchorlock/>
              </v:group>
            </w:pict>
          </mc:Fallback>
        </mc:AlternateContent>
      </w:r>
    </w:p>
    <w:p w14:paraId="79573F32" w14:textId="77777777" w:rsidR="00BE06B8" w:rsidRDefault="00BE06B8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79573F33" w14:textId="77777777" w:rsidR="00BE06B8" w:rsidRPr="00393DB8" w:rsidRDefault="00BE06B8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14:paraId="79573F34" w14:textId="77777777" w:rsidR="00BE06B8" w:rsidRPr="00393DB8" w:rsidRDefault="00BE06B8">
      <w:pPr>
        <w:pStyle w:val="BodyText"/>
        <w:kinsoku w:val="0"/>
        <w:overflowPunct w:val="0"/>
        <w:spacing w:before="5"/>
        <w:ind w:left="0" w:firstLine="0"/>
        <w:rPr>
          <w:sz w:val="16"/>
          <w:szCs w:val="16"/>
        </w:rPr>
      </w:pPr>
    </w:p>
    <w:p w14:paraId="79573F35" w14:textId="77777777" w:rsidR="00BE06B8" w:rsidRDefault="00C81BAC" w:rsidP="00576FFF">
      <w:pPr>
        <w:pStyle w:val="Heading2"/>
        <w:numPr>
          <w:ilvl w:val="0"/>
          <w:numId w:val="6"/>
        </w:numPr>
        <w:rPr>
          <w:i/>
          <w:iCs/>
        </w:rPr>
      </w:pPr>
      <w:r>
        <w:t>Awards &amp; Agreements</w:t>
      </w:r>
      <w:r>
        <w:rPr>
          <w:spacing w:val="-5"/>
        </w:rPr>
        <w:t xml:space="preserve"> </w:t>
      </w:r>
      <w:r>
        <w:t>Overview</w:t>
      </w:r>
    </w:p>
    <w:p w14:paraId="79573F36" w14:textId="77777777" w:rsidR="00BE06B8" w:rsidRDefault="00BE06B8" w:rsidP="00393DB8">
      <w:pPr>
        <w:pStyle w:val="BodyText"/>
        <w:kinsoku w:val="0"/>
        <w:overflowPunct w:val="0"/>
        <w:ind w:left="0" w:firstLine="0"/>
        <w:rPr>
          <w:b/>
          <w:bCs/>
          <w:i/>
          <w:iCs/>
          <w:sz w:val="14"/>
          <w:szCs w:val="14"/>
        </w:rPr>
      </w:pPr>
    </w:p>
    <w:p w14:paraId="79573F37" w14:textId="77777777" w:rsidR="00BE06B8" w:rsidRDefault="00BE06B8">
      <w:pPr>
        <w:pStyle w:val="BodyText"/>
        <w:kinsoku w:val="0"/>
        <w:overflowPunct w:val="0"/>
        <w:spacing w:before="4"/>
        <w:ind w:left="0" w:firstLine="0"/>
        <w:rPr>
          <w:b/>
          <w:bCs/>
          <w:i/>
          <w:iCs/>
          <w:sz w:val="14"/>
          <w:szCs w:val="14"/>
        </w:rPr>
        <w:sectPr w:rsidR="00BE06B8">
          <w:type w:val="continuous"/>
          <w:pgSz w:w="11910" w:h="16840"/>
          <w:pgMar w:top="180" w:right="1120" w:bottom="280" w:left="1220" w:header="720" w:footer="720" w:gutter="0"/>
          <w:cols w:space="720" w:equalWidth="0">
            <w:col w:w="9570"/>
          </w:cols>
          <w:noEndnote/>
        </w:sectPr>
      </w:pPr>
    </w:p>
    <w:p w14:paraId="79573F38" w14:textId="77777777" w:rsidR="00BE06B8" w:rsidRDefault="00C81BAC">
      <w:pPr>
        <w:pStyle w:val="ListParagraph"/>
        <w:numPr>
          <w:ilvl w:val="0"/>
          <w:numId w:val="5"/>
        </w:numPr>
        <w:tabs>
          <w:tab w:val="left" w:pos="528"/>
          <w:tab w:val="left" w:pos="3062"/>
          <w:tab w:val="left" w:pos="5354"/>
        </w:tabs>
        <w:kinsoku w:val="0"/>
        <w:overflowPunct w:val="0"/>
        <w:spacing w:before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Awards</w:t>
      </w:r>
      <w:r>
        <w:rPr>
          <w:rFonts w:ascii="Arial" w:hAnsi="Arial" w:cs="Arial"/>
          <w:spacing w:val="-1"/>
          <w:sz w:val="22"/>
          <w:szCs w:val="22"/>
        </w:rPr>
        <w:tab/>
        <w:t>Page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Ref</w:t>
      </w:r>
      <w:r>
        <w:rPr>
          <w:rFonts w:ascii="Arial" w:hAnsi="Arial" w:cs="Arial"/>
          <w:spacing w:val="10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 xml:space="preserve">No. 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9573F39" w14:textId="77777777" w:rsidR="00BE06B8" w:rsidRDefault="00C81BAC">
      <w:pPr>
        <w:pStyle w:val="BodyText"/>
        <w:tabs>
          <w:tab w:val="left" w:pos="1898"/>
        </w:tabs>
        <w:kinsoku w:val="0"/>
        <w:overflowPunct w:val="0"/>
        <w:spacing w:before="72"/>
        <w:ind w:left="167" w:firstLine="0"/>
        <w:rPr>
          <w:spacing w:val="-1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br w:type="column"/>
      </w:r>
      <w:r>
        <w:rPr>
          <w:spacing w:val="-1"/>
        </w:rPr>
        <w:lastRenderedPageBreak/>
        <w:t>date</w:t>
      </w:r>
      <w:r>
        <w:rPr>
          <w:spacing w:val="-1"/>
        </w:rPr>
        <w:tab/>
        <w:t>completed:</w:t>
      </w:r>
    </w:p>
    <w:p w14:paraId="79573F3A" w14:textId="77777777" w:rsidR="00BE06B8" w:rsidRDefault="00BE06B8">
      <w:pPr>
        <w:pStyle w:val="BodyText"/>
        <w:tabs>
          <w:tab w:val="left" w:pos="1898"/>
        </w:tabs>
        <w:kinsoku w:val="0"/>
        <w:overflowPunct w:val="0"/>
        <w:spacing w:before="72"/>
        <w:ind w:left="167" w:firstLine="0"/>
        <w:rPr>
          <w:spacing w:val="-1"/>
        </w:rPr>
        <w:sectPr w:rsidR="00BE06B8">
          <w:type w:val="continuous"/>
          <w:pgSz w:w="11910" w:h="16840"/>
          <w:pgMar w:top="180" w:right="1120" w:bottom="280" w:left="1220" w:header="720" w:footer="720" w:gutter="0"/>
          <w:cols w:num="2" w:space="720" w:equalWidth="0">
            <w:col w:w="5355" w:space="1135"/>
            <w:col w:w="3080"/>
          </w:cols>
          <w:noEndnote/>
        </w:sectPr>
      </w:pPr>
    </w:p>
    <w:p w14:paraId="79573F3B" w14:textId="77777777" w:rsidR="00BE06B8" w:rsidRPr="00393DB8" w:rsidRDefault="00BE06B8">
      <w:pPr>
        <w:pStyle w:val="BodyText"/>
        <w:kinsoku w:val="0"/>
        <w:overflowPunct w:val="0"/>
        <w:spacing w:before="9"/>
        <w:ind w:left="0" w:firstLine="0"/>
        <w:rPr>
          <w:sz w:val="16"/>
          <w:szCs w:val="16"/>
        </w:rPr>
      </w:pPr>
    </w:p>
    <w:p w14:paraId="79573F3C" w14:textId="77777777" w:rsidR="00BE06B8" w:rsidRDefault="00031E3A">
      <w:pPr>
        <w:pStyle w:val="BodyText"/>
        <w:kinsoku w:val="0"/>
        <w:overflowPunct w:val="0"/>
        <w:spacing w:line="20" w:lineRule="exact"/>
        <w:ind w:left="520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79574003" wp14:editId="31B50C5F">
                <wp:extent cx="1097280" cy="12700"/>
                <wp:effectExtent l="9525" t="4445" r="7620" b="1905"/>
                <wp:docPr id="2" name="Group 42" title="Background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280" cy="12700"/>
                          <a:chOff x="0" y="0"/>
                          <a:chExt cx="1728" cy="20"/>
                        </a:xfrm>
                      </wpg:grpSpPr>
                      <wps:wsp>
                        <wps:cNvPr id="3" name="Freeform 43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1714" cy="20"/>
                          </a:xfrm>
                          <a:custGeom>
                            <a:avLst/>
                            <a:gdLst>
                              <a:gd name="T0" fmla="*/ 0 w 1714"/>
                              <a:gd name="T1" fmla="*/ 0 h 20"/>
                              <a:gd name="T2" fmla="*/ 1713 w 17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14" h="20">
                                <a:moveTo>
                                  <a:pt x="0" y="0"/>
                                </a:moveTo>
                                <a:lnTo>
                                  <a:pt x="1713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BBC065" id="Group 42" o:spid="_x0000_s1026" alt="Title: Background line" style="width:86.4pt;height:1pt;mso-position-horizontal-relative:char;mso-position-vertical-relative:line" coordsize="17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">
                <v:shape id="Freeform 43" o:spid="_x0000_s1027" style="position:absolute;left:6;top:6;width:1714;height:20;visibility:visible;mso-wrap-style:square;v-text-anchor:top" coordsize="17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" path="m,l1713,e" filled="f" strokeweight=".24536mm">
                  <v:path arrowok="t" o:connecttype="custom" o:connectlocs="0,0;1713,0" o:connectangles="0,0"/>
                </v:shape>
                <w10:anchorlock/>
              </v:group>
            </w:pict>
          </mc:Fallback>
        </mc:AlternateContent>
      </w:r>
    </w:p>
    <w:p w14:paraId="79573F3E" w14:textId="26F7F2CE" w:rsidR="00BE06B8" w:rsidRDefault="00BE06B8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79573F3F" w14:textId="77777777" w:rsidR="00BE06B8" w:rsidRDefault="00BE06B8">
      <w:pPr>
        <w:pStyle w:val="BodyText"/>
        <w:kinsoku w:val="0"/>
        <w:overflowPunct w:val="0"/>
        <w:spacing w:before="3"/>
        <w:ind w:left="0" w:firstLine="0"/>
        <w:rPr>
          <w:sz w:val="17"/>
          <w:szCs w:val="17"/>
        </w:rPr>
      </w:pPr>
    </w:p>
    <w:p w14:paraId="79573F40" w14:textId="77777777" w:rsidR="00BE06B8" w:rsidRDefault="00C81BAC">
      <w:pPr>
        <w:pStyle w:val="BodyText"/>
        <w:tabs>
          <w:tab w:val="left" w:pos="5259"/>
        </w:tabs>
        <w:kinsoku w:val="0"/>
        <w:overflowPunct w:val="0"/>
        <w:spacing w:before="72"/>
        <w:ind w:left="100" w:right="660" w:firstLine="0"/>
      </w:pPr>
      <w:r>
        <w:t>Signature: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573F41" w14:textId="77777777" w:rsidR="00BE06B8" w:rsidRDefault="00BE06B8">
      <w:pPr>
        <w:pStyle w:val="BodyText"/>
        <w:kinsoku w:val="0"/>
        <w:overflowPunct w:val="0"/>
        <w:spacing w:before="5"/>
        <w:ind w:left="0" w:firstLine="0"/>
        <w:rPr>
          <w:sz w:val="14"/>
          <w:szCs w:val="14"/>
        </w:rPr>
      </w:pPr>
    </w:p>
    <w:p w14:paraId="79573F42" w14:textId="77777777" w:rsidR="00BE06B8" w:rsidRDefault="00C81BAC">
      <w:pPr>
        <w:pStyle w:val="BodyText"/>
        <w:kinsoku w:val="0"/>
        <w:overflowPunct w:val="0"/>
        <w:spacing w:before="72"/>
        <w:ind w:left="100" w:right="660" w:firstLine="0"/>
      </w:pPr>
      <w:r>
        <w:t>Date:</w:t>
      </w:r>
      <w:r>
        <w:rPr>
          <w:spacing w:val="-4"/>
        </w:rPr>
        <w:t xml:space="preserve"> </w:t>
      </w:r>
      <w:r>
        <w:t>………/………/……….</w:t>
      </w:r>
    </w:p>
    <w:p w14:paraId="79573F43" w14:textId="77777777" w:rsidR="00BE06B8" w:rsidRDefault="00BE06B8">
      <w:pPr>
        <w:pStyle w:val="BodyText"/>
        <w:kinsoku w:val="0"/>
        <w:overflowPunct w:val="0"/>
        <w:spacing w:before="72"/>
        <w:ind w:left="100" w:right="660" w:firstLine="0"/>
        <w:sectPr w:rsidR="00BE06B8">
          <w:type w:val="continuous"/>
          <w:pgSz w:w="11910" w:h="16840"/>
          <w:pgMar w:top="180" w:right="1120" w:bottom="280" w:left="1220" w:header="720" w:footer="720" w:gutter="0"/>
          <w:cols w:space="720" w:equalWidth="0">
            <w:col w:w="9570"/>
          </w:cols>
          <w:noEndnote/>
        </w:sectPr>
      </w:pPr>
    </w:p>
    <w:p w14:paraId="79573F44" w14:textId="77777777" w:rsidR="00BE06B8" w:rsidRDefault="00C81BAC" w:rsidP="00576FFF">
      <w:pPr>
        <w:pStyle w:val="Heading1"/>
      </w:pPr>
      <w:r>
        <w:lastRenderedPageBreak/>
        <w:t>Attachment E - Audit</w:t>
      </w:r>
      <w:r>
        <w:rPr>
          <w:spacing w:val="-6"/>
        </w:rPr>
        <w:t xml:space="preserve"> </w:t>
      </w:r>
      <w:r>
        <w:t>Schedule</w:t>
      </w:r>
    </w:p>
    <w:p w14:paraId="79573F45" w14:textId="77777777" w:rsidR="00BE06B8" w:rsidRDefault="00BE06B8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14:paraId="79573F46" w14:textId="77777777" w:rsidR="00BE06B8" w:rsidRDefault="00BE06B8">
      <w:pPr>
        <w:pStyle w:val="BodyText"/>
        <w:kinsoku w:val="0"/>
        <w:overflowPunct w:val="0"/>
        <w:ind w:left="0" w:firstLine="0"/>
        <w:rPr>
          <w:b/>
          <w:bCs/>
        </w:rPr>
      </w:pPr>
    </w:p>
    <w:p w14:paraId="79573F47" w14:textId="77777777" w:rsidR="00BE06B8" w:rsidRDefault="00C81BAC">
      <w:pPr>
        <w:pStyle w:val="BodyText"/>
        <w:kinsoku w:val="0"/>
        <w:overflowPunct w:val="0"/>
        <w:ind w:left="140" w:firstLine="0"/>
        <w:rPr>
          <w:sz w:val="21"/>
          <w:szCs w:val="21"/>
        </w:rPr>
      </w:pPr>
      <w:r>
        <w:rPr>
          <w:sz w:val="21"/>
          <w:szCs w:val="21"/>
        </w:rPr>
        <w:t xml:space="preserve">The Audits </w:t>
      </w:r>
      <w:r>
        <w:rPr>
          <w:b/>
          <w:bCs/>
          <w:sz w:val="21"/>
          <w:szCs w:val="21"/>
        </w:rPr>
        <w:t>required by clause 11.7 of this Undertaking are to</w:t>
      </w:r>
      <w:r>
        <w:rPr>
          <w:b/>
          <w:bCs/>
          <w:spacing w:val="-18"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include:</w:t>
      </w:r>
    </w:p>
    <w:p w14:paraId="79573F48" w14:textId="77777777" w:rsidR="00BE06B8" w:rsidRDefault="00BE06B8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14:paraId="79573F49" w14:textId="77777777" w:rsidR="00BE06B8" w:rsidRDefault="00BE06B8">
      <w:pPr>
        <w:pStyle w:val="BodyText"/>
        <w:kinsoku w:val="0"/>
        <w:overflowPunct w:val="0"/>
        <w:spacing w:before="10"/>
        <w:ind w:left="0" w:firstLine="0"/>
        <w:rPr>
          <w:b/>
          <w:bCs/>
          <w:sz w:val="21"/>
          <w:szCs w:val="21"/>
        </w:rPr>
      </w:pPr>
    </w:p>
    <w:p w14:paraId="79573F4A" w14:textId="77777777" w:rsidR="00BE06B8" w:rsidRDefault="00C81BAC">
      <w:pPr>
        <w:pStyle w:val="ListParagraph"/>
        <w:numPr>
          <w:ilvl w:val="0"/>
          <w:numId w:val="4"/>
        </w:numPr>
        <w:tabs>
          <w:tab w:val="left" w:pos="861"/>
        </w:tabs>
        <w:kinsoku w:val="0"/>
        <w:overflowPunct w:val="0"/>
        <w:ind w:hanging="54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Clause 10.2 - status of</w:t>
      </w:r>
      <w:r>
        <w:rPr>
          <w:rFonts w:ascii="Arial" w:hAnsi="Arial" w:cs="Arial"/>
          <w:spacing w:val="-6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employment;</w:t>
      </w:r>
    </w:p>
    <w:p w14:paraId="79573F4B" w14:textId="77777777" w:rsidR="00BE06B8" w:rsidRDefault="00C81BAC">
      <w:pPr>
        <w:pStyle w:val="ListParagraph"/>
        <w:numPr>
          <w:ilvl w:val="0"/>
          <w:numId w:val="4"/>
        </w:numPr>
        <w:tabs>
          <w:tab w:val="left" w:pos="861"/>
        </w:tabs>
        <w:kinsoku w:val="0"/>
        <w:overflowPunct w:val="0"/>
        <w:spacing w:before="121"/>
        <w:ind w:hanging="59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Clause 16.1 -</w:t>
      </w:r>
      <w:r>
        <w:rPr>
          <w:rFonts w:ascii="Arial" w:hAnsi="Arial" w:cs="Arial"/>
          <w:spacing w:val="-5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classification;</w:t>
      </w:r>
    </w:p>
    <w:p w14:paraId="79573F4C" w14:textId="77777777" w:rsidR="00BE06B8" w:rsidRDefault="00C81BAC">
      <w:pPr>
        <w:pStyle w:val="ListParagraph"/>
        <w:numPr>
          <w:ilvl w:val="0"/>
          <w:numId w:val="4"/>
        </w:numPr>
        <w:tabs>
          <w:tab w:val="left" w:pos="861"/>
        </w:tabs>
        <w:kinsoku w:val="0"/>
        <w:overflowPunct w:val="0"/>
        <w:spacing w:before="121"/>
        <w:ind w:hanging="64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Clause 17 - minimum</w:t>
      </w:r>
      <w:r>
        <w:rPr>
          <w:rFonts w:ascii="Arial" w:hAnsi="Arial" w:cs="Arial"/>
          <w:spacing w:val="-5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rates;</w:t>
      </w:r>
    </w:p>
    <w:p w14:paraId="79573F4D" w14:textId="77777777" w:rsidR="00BE06B8" w:rsidRDefault="00C81BAC">
      <w:pPr>
        <w:pStyle w:val="ListParagraph"/>
        <w:numPr>
          <w:ilvl w:val="0"/>
          <w:numId w:val="4"/>
        </w:numPr>
        <w:tabs>
          <w:tab w:val="left" w:pos="861"/>
        </w:tabs>
        <w:kinsoku w:val="0"/>
        <w:overflowPunct w:val="0"/>
        <w:spacing w:before="121"/>
        <w:ind w:hanging="65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Clause 13.2 - casual loading</w:t>
      </w:r>
      <w:r>
        <w:rPr>
          <w:rFonts w:ascii="Arial" w:hAnsi="Arial" w:cs="Arial"/>
          <w:spacing w:val="-7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-;</w:t>
      </w:r>
    </w:p>
    <w:p w14:paraId="79573F4E" w14:textId="77777777" w:rsidR="00BE06B8" w:rsidRDefault="00C81BAC">
      <w:pPr>
        <w:pStyle w:val="ListParagraph"/>
        <w:numPr>
          <w:ilvl w:val="0"/>
          <w:numId w:val="4"/>
        </w:numPr>
        <w:tabs>
          <w:tab w:val="left" w:pos="861"/>
        </w:tabs>
        <w:kinsoku w:val="0"/>
        <w:overflowPunct w:val="0"/>
        <w:spacing w:before="121"/>
        <w:ind w:hanging="60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Clause 31.2(c) - Saturday</w:t>
      </w:r>
      <w:r>
        <w:rPr>
          <w:rFonts w:ascii="Arial" w:hAnsi="Arial" w:cs="Arial"/>
          <w:spacing w:val="-9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loading;</w:t>
      </w:r>
    </w:p>
    <w:p w14:paraId="79573F4F" w14:textId="77777777" w:rsidR="00BE06B8" w:rsidRDefault="00C81BAC">
      <w:pPr>
        <w:pStyle w:val="ListParagraph"/>
        <w:numPr>
          <w:ilvl w:val="0"/>
          <w:numId w:val="4"/>
        </w:numPr>
        <w:tabs>
          <w:tab w:val="left" w:pos="861"/>
        </w:tabs>
        <w:kinsoku w:val="0"/>
        <w:overflowPunct w:val="0"/>
        <w:spacing w:before="121"/>
        <w:ind w:hanging="65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Clause 31.2(d) - Sunday</w:t>
      </w:r>
      <w:r>
        <w:rPr>
          <w:rFonts w:ascii="Arial" w:hAnsi="Arial" w:cs="Arial"/>
          <w:spacing w:val="-8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loading;</w:t>
      </w:r>
    </w:p>
    <w:p w14:paraId="79573F50" w14:textId="77777777" w:rsidR="00BE06B8" w:rsidRDefault="00C81BAC">
      <w:pPr>
        <w:pStyle w:val="ListParagraph"/>
        <w:numPr>
          <w:ilvl w:val="0"/>
          <w:numId w:val="4"/>
        </w:numPr>
        <w:tabs>
          <w:tab w:val="left" w:pos="861"/>
        </w:tabs>
        <w:kinsoku w:val="0"/>
        <w:overflowPunct w:val="0"/>
        <w:spacing w:before="121"/>
        <w:ind w:hanging="69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Clause 35.3 - public holiday</w:t>
      </w:r>
      <w:r>
        <w:rPr>
          <w:rFonts w:ascii="Arial" w:hAnsi="Arial" w:cs="Arial"/>
          <w:spacing w:val="-10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penalty;</w:t>
      </w:r>
    </w:p>
    <w:p w14:paraId="79573F51" w14:textId="77777777" w:rsidR="00BE06B8" w:rsidRDefault="00C81BAC">
      <w:pPr>
        <w:pStyle w:val="ListParagraph"/>
        <w:numPr>
          <w:ilvl w:val="0"/>
          <w:numId w:val="4"/>
        </w:numPr>
        <w:tabs>
          <w:tab w:val="left" w:pos="861"/>
        </w:tabs>
        <w:kinsoku w:val="0"/>
        <w:overflowPunct w:val="0"/>
        <w:spacing w:before="121"/>
        <w:ind w:hanging="74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Clause 24.2- superannuation</w:t>
      </w:r>
      <w:r>
        <w:rPr>
          <w:rFonts w:ascii="Arial" w:hAnsi="Arial" w:cs="Arial"/>
          <w:spacing w:val="-5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contributions.</w:t>
      </w:r>
    </w:p>
    <w:p w14:paraId="79573F52" w14:textId="77777777" w:rsidR="00BE06B8" w:rsidRDefault="00C81BAC">
      <w:pPr>
        <w:pStyle w:val="ListParagraph"/>
        <w:numPr>
          <w:ilvl w:val="0"/>
          <w:numId w:val="4"/>
        </w:numPr>
        <w:tabs>
          <w:tab w:val="left" w:pos="861"/>
        </w:tabs>
        <w:kinsoku w:val="0"/>
        <w:overflowPunct w:val="0"/>
        <w:spacing w:before="121"/>
        <w:ind w:hanging="65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Subsection 535(1) - making and keeping</w:t>
      </w:r>
      <w:r>
        <w:rPr>
          <w:rFonts w:ascii="Arial" w:hAnsi="Arial" w:cs="Arial"/>
          <w:spacing w:val="-9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records</w:t>
      </w:r>
    </w:p>
    <w:p w14:paraId="79573F53" w14:textId="77777777" w:rsidR="00BE06B8" w:rsidRDefault="00C81BAC">
      <w:pPr>
        <w:pStyle w:val="ListParagraph"/>
        <w:numPr>
          <w:ilvl w:val="0"/>
          <w:numId w:val="4"/>
        </w:numPr>
        <w:tabs>
          <w:tab w:val="left" w:pos="861"/>
        </w:tabs>
        <w:kinsoku w:val="0"/>
        <w:overflowPunct w:val="0"/>
        <w:spacing w:before="121"/>
        <w:ind w:hanging="60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Subsection 536(1) - pay slips;</w:t>
      </w:r>
      <w:r>
        <w:rPr>
          <w:rFonts w:ascii="Arial" w:hAnsi="Arial" w:cs="Arial"/>
          <w:spacing w:val="-9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and</w:t>
      </w:r>
    </w:p>
    <w:p w14:paraId="79573F54" w14:textId="77777777" w:rsidR="00BE06B8" w:rsidRDefault="00C81BAC">
      <w:pPr>
        <w:pStyle w:val="ListParagraph"/>
        <w:numPr>
          <w:ilvl w:val="0"/>
          <w:numId w:val="4"/>
        </w:numPr>
        <w:tabs>
          <w:tab w:val="left" w:pos="861"/>
        </w:tabs>
        <w:kinsoku w:val="0"/>
        <w:overflowPunct w:val="0"/>
        <w:spacing w:before="121"/>
        <w:ind w:hanging="65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Subsection 323(1) - payment in</w:t>
      </w:r>
      <w:r>
        <w:rPr>
          <w:rFonts w:ascii="Arial" w:hAnsi="Arial" w:cs="Arial"/>
          <w:spacing w:val="-7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full.</w:t>
      </w:r>
    </w:p>
    <w:p w14:paraId="79573F55" w14:textId="77777777" w:rsidR="00BE06B8" w:rsidRDefault="00BE06B8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79573F56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F57" w14:textId="77777777" w:rsidR="00BE06B8" w:rsidRDefault="00C81BAC">
      <w:pPr>
        <w:pStyle w:val="BodyText"/>
        <w:kinsoku w:val="0"/>
        <w:overflowPunct w:val="0"/>
        <w:ind w:left="140" w:firstLine="0"/>
        <w:rPr>
          <w:sz w:val="21"/>
          <w:szCs w:val="21"/>
        </w:rPr>
      </w:pPr>
      <w:r>
        <w:rPr>
          <w:sz w:val="21"/>
          <w:szCs w:val="21"/>
        </w:rPr>
        <w:t>Audit 1 is to be finalised by 31 March 2019 and is to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include:</w:t>
      </w:r>
    </w:p>
    <w:p w14:paraId="79573F58" w14:textId="77777777" w:rsidR="00BE06B8" w:rsidRDefault="00C81BAC">
      <w:pPr>
        <w:pStyle w:val="ListParagraph"/>
        <w:numPr>
          <w:ilvl w:val="1"/>
          <w:numId w:val="4"/>
        </w:numPr>
        <w:tabs>
          <w:tab w:val="left" w:pos="707"/>
        </w:tabs>
        <w:kinsoku w:val="0"/>
        <w:overflowPunct w:val="0"/>
        <w:spacing w:before="118"/>
        <w:ind w:hanging="28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An audit of six (6) full pay periods between 1 July 2018 and 28 February</w:t>
      </w:r>
      <w:r>
        <w:rPr>
          <w:rFonts w:ascii="Arial" w:hAnsi="Arial" w:cs="Arial"/>
          <w:spacing w:val="-18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2019.</w:t>
      </w:r>
    </w:p>
    <w:p w14:paraId="79573F59" w14:textId="77777777" w:rsidR="00BE06B8" w:rsidRDefault="00C81BAC">
      <w:pPr>
        <w:pStyle w:val="ListParagraph"/>
        <w:numPr>
          <w:ilvl w:val="1"/>
          <w:numId w:val="4"/>
        </w:numPr>
        <w:tabs>
          <w:tab w:val="left" w:pos="707"/>
        </w:tabs>
        <w:kinsoku w:val="0"/>
        <w:overflowPunct w:val="0"/>
        <w:spacing w:before="121" w:line="360" w:lineRule="auto"/>
        <w:ind w:right="234" w:hanging="33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Audit 1 is to be finalised and a report on the outcomes of the audit is to be provided to</w:t>
      </w:r>
      <w:r>
        <w:rPr>
          <w:rFonts w:ascii="Arial" w:hAnsi="Arial" w:cs="Arial"/>
          <w:spacing w:val="-27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the FWO within 28 days of the finalisation date 31 March 2019. The report must include details</w:t>
      </w:r>
      <w:r>
        <w:rPr>
          <w:rFonts w:ascii="Arial" w:hAnsi="Arial" w:cs="Arial"/>
          <w:spacing w:val="-25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of the Company’s compliance or</w:t>
      </w:r>
      <w:r>
        <w:rPr>
          <w:rFonts w:ascii="Arial" w:hAnsi="Arial" w:cs="Arial"/>
          <w:spacing w:val="-6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non-compliance.</w:t>
      </w:r>
    </w:p>
    <w:p w14:paraId="79573F5A" w14:textId="77777777" w:rsidR="00BE06B8" w:rsidRDefault="00BE06B8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79573F5B" w14:textId="77777777" w:rsidR="00BE06B8" w:rsidRDefault="00C81BAC">
      <w:pPr>
        <w:pStyle w:val="BodyText"/>
        <w:kinsoku w:val="0"/>
        <w:overflowPunct w:val="0"/>
        <w:spacing w:before="136"/>
        <w:ind w:left="140" w:firstLine="0"/>
        <w:rPr>
          <w:sz w:val="21"/>
          <w:szCs w:val="21"/>
        </w:rPr>
      </w:pPr>
      <w:r>
        <w:rPr>
          <w:sz w:val="21"/>
          <w:szCs w:val="21"/>
        </w:rPr>
        <w:t>Audit 2 is to be finalised by 30 November 2019 and is to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include:</w:t>
      </w:r>
    </w:p>
    <w:p w14:paraId="79573F5C" w14:textId="77777777" w:rsidR="00BE06B8" w:rsidRDefault="00C81BAC">
      <w:pPr>
        <w:pStyle w:val="ListParagraph"/>
        <w:numPr>
          <w:ilvl w:val="0"/>
          <w:numId w:val="3"/>
        </w:numPr>
        <w:tabs>
          <w:tab w:val="left" w:pos="861"/>
        </w:tabs>
        <w:kinsoku w:val="0"/>
        <w:overflowPunct w:val="0"/>
        <w:spacing w:before="12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An audit of six (6) full pay periods between 1 March 2019 and 31 October</w:t>
      </w:r>
      <w:r>
        <w:rPr>
          <w:rFonts w:ascii="Arial" w:hAnsi="Arial" w:cs="Arial"/>
          <w:spacing w:val="4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2019.</w:t>
      </w:r>
    </w:p>
    <w:p w14:paraId="79573F5D" w14:textId="77777777" w:rsidR="00BE06B8" w:rsidRDefault="00C81BAC">
      <w:pPr>
        <w:pStyle w:val="ListParagraph"/>
        <w:numPr>
          <w:ilvl w:val="0"/>
          <w:numId w:val="3"/>
        </w:numPr>
        <w:tabs>
          <w:tab w:val="left" w:pos="861"/>
        </w:tabs>
        <w:kinsoku w:val="0"/>
        <w:overflowPunct w:val="0"/>
        <w:spacing w:before="121" w:line="360" w:lineRule="auto"/>
        <w:ind w:right="442" w:hanging="51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Audit 2 is to be finalised and a report on the outcomes of the audit is to be provided to</w:t>
      </w:r>
      <w:r>
        <w:rPr>
          <w:rFonts w:ascii="Arial" w:hAnsi="Arial" w:cs="Arial"/>
          <w:spacing w:val="-28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the FWO within 28 days of the finalisation date 30 November 2019. The report must</w:t>
      </w:r>
      <w:r>
        <w:rPr>
          <w:rFonts w:ascii="Arial" w:hAnsi="Arial" w:cs="Arial"/>
          <w:spacing w:val="-20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include details of the Company’s compliance or</w:t>
      </w:r>
      <w:r>
        <w:rPr>
          <w:rFonts w:ascii="Arial" w:hAnsi="Arial" w:cs="Arial"/>
          <w:spacing w:val="-7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non-compliance.</w:t>
      </w:r>
    </w:p>
    <w:p w14:paraId="79573F5E" w14:textId="77777777" w:rsidR="00BE06B8" w:rsidRDefault="00BE06B8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79573F5F" w14:textId="77777777" w:rsidR="00BE06B8" w:rsidRDefault="00C81BAC">
      <w:pPr>
        <w:pStyle w:val="BodyText"/>
        <w:kinsoku w:val="0"/>
        <w:overflowPunct w:val="0"/>
        <w:spacing w:before="136"/>
        <w:ind w:left="140" w:firstLine="0"/>
        <w:rPr>
          <w:sz w:val="21"/>
          <w:szCs w:val="21"/>
        </w:rPr>
      </w:pPr>
      <w:r>
        <w:rPr>
          <w:sz w:val="21"/>
          <w:szCs w:val="21"/>
        </w:rPr>
        <w:t>Audit 3 is to be finalised by 30 June 2020 and is to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include:</w:t>
      </w:r>
    </w:p>
    <w:p w14:paraId="79573F60" w14:textId="77777777" w:rsidR="00BE06B8" w:rsidRDefault="00C81BAC">
      <w:pPr>
        <w:pStyle w:val="ListParagraph"/>
        <w:numPr>
          <w:ilvl w:val="0"/>
          <w:numId w:val="2"/>
        </w:numPr>
        <w:tabs>
          <w:tab w:val="left" w:pos="861"/>
        </w:tabs>
        <w:kinsoku w:val="0"/>
        <w:overflowPunct w:val="0"/>
        <w:spacing w:before="12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An audit of six (6) full pay periods between 1 November 2019 to 31 May</w:t>
      </w:r>
      <w:r>
        <w:rPr>
          <w:rFonts w:ascii="Arial" w:hAnsi="Arial" w:cs="Arial"/>
          <w:spacing w:val="-17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2020.</w:t>
      </w:r>
    </w:p>
    <w:p w14:paraId="79573F61" w14:textId="77777777" w:rsidR="00BE06B8" w:rsidRDefault="00C81BAC">
      <w:pPr>
        <w:pStyle w:val="ListParagraph"/>
        <w:numPr>
          <w:ilvl w:val="0"/>
          <w:numId w:val="2"/>
        </w:numPr>
        <w:tabs>
          <w:tab w:val="left" w:pos="861"/>
        </w:tabs>
        <w:kinsoku w:val="0"/>
        <w:overflowPunct w:val="0"/>
        <w:spacing w:before="121" w:line="360" w:lineRule="auto"/>
        <w:ind w:right="208" w:hanging="51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Audit 3 is to be finalised and a report on the outcomes of the audit is to be provided to</w:t>
      </w:r>
      <w:r>
        <w:rPr>
          <w:rFonts w:ascii="Arial" w:hAnsi="Arial" w:cs="Arial"/>
          <w:spacing w:val="-28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the FWO within 28 days of the finalisation date 30 June 2020. The report must include details</w:t>
      </w:r>
      <w:r>
        <w:rPr>
          <w:rFonts w:ascii="Arial" w:hAnsi="Arial" w:cs="Arial"/>
          <w:spacing w:val="-26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of the Company’s compliance or</w:t>
      </w:r>
      <w:r>
        <w:rPr>
          <w:rFonts w:ascii="Arial" w:hAnsi="Arial" w:cs="Arial"/>
          <w:spacing w:val="-6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non-compliance.</w:t>
      </w:r>
    </w:p>
    <w:p w14:paraId="79573F62" w14:textId="77777777" w:rsidR="00BE06B8" w:rsidRDefault="00BE06B8">
      <w:pPr>
        <w:pStyle w:val="ListParagraph"/>
        <w:numPr>
          <w:ilvl w:val="0"/>
          <w:numId w:val="2"/>
        </w:numPr>
        <w:tabs>
          <w:tab w:val="left" w:pos="861"/>
        </w:tabs>
        <w:kinsoku w:val="0"/>
        <w:overflowPunct w:val="0"/>
        <w:spacing w:before="121" w:line="360" w:lineRule="auto"/>
        <w:ind w:right="208" w:hanging="511"/>
        <w:rPr>
          <w:rFonts w:ascii="Arial" w:hAnsi="Arial" w:cs="Arial"/>
          <w:sz w:val="21"/>
          <w:szCs w:val="21"/>
        </w:rPr>
        <w:sectPr w:rsidR="00BE06B8">
          <w:pgSz w:w="11910" w:h="16840"/>
          <w:pgMar w:top="460" w:right="1120" w:bottom="1140" w:left="1180" w:header="0" w:footer="944" w:gutter="0"/>
          <w:cols w:space="720" w:equalWidth="0">
            <w:col w:w="9610"/>
          </w:cols>
          <w:noEndnote/>
        </w:sectPr>
      </w:pPr>
    </w:p>
    <w:p w14:paraId="79573F63" w14:textId="77777777" w:rsidR="00BE06B8" w:rsidRDefault="00C81BAC" w:rsidP="00576FFF">
      <w:pPr>
        <w:pStyle w:val="Heading1"/>
      </w:pPr>
      <w:r>
        <w:lastRenderedPageBreak/>
        <w:t>Attachment F - FWO Fact Sheets and FWIS acknowledgement</w:t>
      </w:r>
      <w:r>
        <w:rPr>
          <w:spacing w:val="-17"/>
        </w:rPr>
        <w:t xml:space="preserve"> </w:t>
      </w:r>
      <w:r>
        <w:t>template.</w:t>
      </w:r>
    </w:p>
    <w:p w14:paraId="79573F64" w14:textId="77777777" w:rsidR="00BE06B8" w:rsidRDefault="00C81BAC" w:rsidP="00576FFF">
      <w:pPr>
        <w:pStyle w:val="Heading1"/>
      </w:pPr>
      <w:r>
        <w:t>Acknowledgement of Receipt – FWO Fact Sheets and Fair Work Information</w:t>
      </w:r>
      <w:r>
        <w:rPr>
          <w:spacing w:val="-17"/>
        </w:rPr>
        <w:t xml:space="preserve"> </w:t>
      </w:r>
      <w:r>
        <w:t>Statement</w:t>
      </w:r>
    </w:p>
    <w:p w14:paraId="79573F65" w14:textId="77777777" w:rsidR="00BE06B8" w:rsidRDefault="00BE06B8">
      <w:pPr>
        <w:pStyle w:val="BodyText"/>
        <w:kinsoku w:val="0"/>
        <w:overflowPunct w:val="0"/>
        <w:spacing w:before="5"/>
        <w:ind w:left="0" w:firstLine="0"/>
        <w:rPr>
          <w:b/>
          <w:bCs/>
          <w:sz w:val="26"/>
          <w:szCs w:val="26"/>
        </w:rPr>
      </w:pPr>
    </w:p>
    <w:p w14:paraId="79573F66" w14:textId="77777777" w:rsidR="00BE06B8" w:rsidRDefault="00C81BAC">
      <w:pPr>
        <w:pStyle w:val="BodyText"/>
        <w:kinsoku w:val="0"/>
        <w:overflowPunct w:val="0"/>
        <w:ind w:left="100" w:right="660" w:firstLine="0"/>
      </w:pPr>
      <w:r>
        <w:t>I, ……………………………of</w:t>
      </w:r>
      <w:r>
        <w:rPr>
          <w:spacing w:val="-5"/>
        </w:rPr>
        <w:t xml:space="preserve"> </w:t>
      </w:r>
      <w:r>
        <w:t>………………………………………………………………</w:t>
      </w:r>
    </w:p>
    <w:p w14:paraId="79573F67" w14:textId="77777777" w:rsidR="00BE06B8" w:rsidRDefault="00BE06B8">
      <w:pPr>
        <w:pStyle w:val="BodyText"/>
        <w:kinsoku w:val="0"/>
        <w:overflowPunct w:val="0"/>
        <w:ind w:left="0" w:firstLine="0"/>
        <w:rPr>
          <w:sz w:val="26"/>
          <w:szCs w:val="26"/>
        </w:rPr>
      </w:pPr>
    </w:p>
    <w:p w14:paraId="79573F68" w14:textId="77777777" w:rsidR="00BE06B8" w:rsidRDefault="00C81BAC">
      <w:pPr>
        <w:pStyle w:val="BodyText"/>
        <w:kinsoku w:val="0"/>
        <w:overflowPunct w:val="0"/>
        <w:ind w:left="100" w:firstLine="0"/>
      </w:pPr>
      <w:r>
        <w:t xml:space="preserve">agree that I received a copy of the FWO Fact Sheets </w:t>
      </w:r>
      <w:r>
        <w:rPr>
          <w:b/>
          <w:bCs/>
          <w:spacing w:val="-3"/>
        </w:rPr>
        <w:t xml:space="preserve">About </w:t>
      </w:r>
      <w:r>
        <w:rPr>
          <w:b/>
          <w:bCs/>
        </w:rPr>
        <w:t>the Fair Work Ombudsman</w:t>
      </w:r>
      <w:r>
        <w:rPr>
          <w:b/>
          <w:bCs/>
          <w:spacing w:val="-1"/>
        </w:rPr>
        <w:t xml:space="preserve"> </w:t>
      </w:r>
      <w:r>
        <w:t xml:space="preserve">and </w:t>
      </w:r>
      <w:r>
        <w:rPr>
          <w:b/>
          <w:bCs/>
        </w:rPr>
        <w:t xml:space="preserve">Employer obligations in relation to employee records and pay slips </w:t>
      </w:r>
      <w:r>
        <w:t>and a copy of the</w:t>
      </w:r>
      <w:r>
        <w:rPr>
          <w:spacing w:val="42"/>
        </w:rPr>
        <w:t xml:space="preserve"> </w:t>
      </w:r>
      <w:r>
        <w:rPr>
          <w:b/>
          <w:bCs/>
        </w:rPr>
        <w:t>Fair Work Information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Statement.</w:t>
      </w:r>
    </w:p>
    <w:p w14:paraId="79573F69" w14:textId="77777777" w:rsidR="00BE06B8" w:rsidRDefault="00BE06B8">
      <w:pPr>
        <w:pStyle w:val="BodyText"/>
        <w:kinsoku w:val="0"/>
        <w:overflowPunct w:val="0"/>
        <w:ind w:left="0" w:firstLine="0"/>
        <w:rPr>
          <w:b/>
          <w:bCs/>
        </w:rPr>
      </w:pPr>
    </w:p>
    <w:p w14:paraId="79573F6A" w14:textId="77777777" w:rsidR="00BE06B8" w:rsidRDefault="00BE06B8">
      <w:pPr>
        <w:pStyle w:val="BodyText"/>
        <w:kinsoku w:val="0"/>
        <w:overflowPunct w:val="0"/>
        <w:ind w:left="0" w:firstLine="0"/>
        <w:rPr>
          <w:b/>
          <w:bCs/>
        </w:rPr>
      </w:pPr>
    </w:p>
    <w:p w14:paraId="79573F6B" w14:textId="77777777" w:rsidR="00BE06B8" w:rsidRDefault="00BE06B8">
      <w:pPr>
        <w:pStyle w:val="BodyText"/>
        <w:kinsoku w:val="0"/>
        <w:overflowPunct w:val="0"/>
        <w:spacing w:before="2"/>
        <w:ind w:left="0" w:firstLine="0"/>
        <w:rPr>
          <w:b/>
          <w:bCs/>
          <w:sz w:val="29"/>
          <w:szCs w:val="29"/>
        </w:rPr>
      </w:pPr>
    </w:p>
    <w:p w14:paraId="79573F6C" w14:textId="77777777" w:rsidR="00BE06B8" w:rsidRDefault="00C81BAC">
      <w:pPr>
        <w:pStyle w:val="BodyText"/>
        <w:kinsoku w:val="0"/>
        <w:overflowPunct w:val="0"/>
        <w:spacing w:line="525" w:lineRule="auto"/>
        <w:ind w:left="100" w:right="226" w:firstLine="0"/>
      </w:pPr>
      <w:r>
        <w:t>Signed:</w:t>
      </w:r>
      <w:r>
        <w:rPr>
          <w:spacing w:val="-10"/>
        </w:rPr>
        <w:t xml:space="preserve"> </w:t>
      </w:r>
      <w:r>
        <w:t>……………………………………………………………………………………………….... Date:</w:t>
      </w:r>
      <w:r>
        <w:rPr>
          <w:spacing w:val="-4"/>
        </w:rPr>
        <w:t xml:space="preserve"> </w:t>
      </w:r>
      <w:r>
        <w:t>………/………/……….</w:t>
      </w:r>
    </w:p>
    <w:p w14:paraId="79573F6D" w14:textId="77777777" w:rsidR="00BE06B8" w:rsidRDefault="00BE06B8">
      <w:pPr>
        <w:pStyle w:val="BodyText"/>
        <w:kinsoku w:val="0"/>
        <w:overflowPunct w:val="0"/>
        <w:spacing w:line="525" w:lineRule="auto"/>
        <w:ind w:left="100" w:right="226" w:firstLine="0"/>
        <w:sectPr w:rsidR="00BE06B8">
          <w:pgSz w:w="11910" w:h="16840"/>
          <w:pgMar w:top="460" w:right="1120" w:bottom="1140" w:left="1220" w:header="0" w:footer="944" w:gutter="0"/>
          <w:cols w:space="720" w:equalWidth="0">
            <w:col w:w="9570"/>
          </w:cols>
          <w:noEndnote/>
        </w:sectPr>
      </w:pPr>
    </w:p>
    <w:p w14:paraId="79573F6E" w14:textId="77777777" w:rsidR="00BE06B8" w:rsidRDefault="00C81BAC" w:rsidP="00576FFF">
      <w:pPr>
        <w:pStyle w:val="Heading1"/>
      </w:pPr>
      <w:r>
        <w:lastRenderedPageBreak/>
        <w:t>Attachment G - Employee</w:t>
      </w:r>
      <w:r>
        <w:rPr>
          <w:spacing w:val="-6"/>
        </w:rPr>
        <w:t xml:space="preserve"> </w:t>
      </w:r>
      <w:r>
        <w:t>Reporting</w:t>
      </w:r>
    </w:p>
    <w:p w14:paraId="79573F6F" w14:textId="77777777" w:rsidR="00BE06B8" w:rsidRDefault="00BE06B8">
      <w:pPr>
        <w:pStyle w:val="BodyText"/>
        <w:kinsoku w:val="0"/>
        <w:overflowPunct w:val="0"/>
        <w:ind w:left="0" w:firstLine="0"/>
        <w:rPr>
          <w:b/>
          <w:bCs/>
        </w:rPr>
      </w:pPr>
    </w:p>
    <w:p w14:paraId="79573F70" w14:textId="77777777" w:rsidR="00BE06B8" w:rsidRDefault="00BE06B8">
      <w:pPr>
        <w:pStyle w:val="BodyText"/>
        <w:kinsoku w:val="0"/>
        <w:overflowPunct w:val="0"/>
        <w:spacing w:before="2"/>
        <w:ind w:left="0" w:firstLine="0"/>
        <w:rPr>
          <w:b/>
          <w:bCs/>
        </w:rPr>
      </w:pPr>
    </w:p>
    <w:p w14:paraId="79573F71" w14:textId="77777777" w:rsidR="00BE06B8" w:rsidRDefault="00C81BAC">
      <w:pPr>
        <w:pStyle w:val="BodyText"/>
        <w:tabs>
          <w:tab w:val="left" w:pos="2216"/>
          <w:tab w:val="left" w:pos="3129"/>
          <w:tab w:val="left" w:pos="3744"/>
          <w:tab w:val="left" w:pos="4660"/>
        </w:tabs>
        <w:kinsoku w:val="0"/>
        <w:overflowPunct w:val="0"/>
        <w:ind w:left="100" w:right="1093" w:firstLine="0"/>
      </w:pPr>
      <w:r>
        <w:t>During the</w:t>
      </w:r>
      <w:r>
        <w:rPr>
          <w:spacing w:val="-3"/>
        </w:rPr>
        <w:t xml:space="preserve"> </w:t>
      </w:r>
      <w:r>
        <w:t>period</w:t>
      </w:r>
      <w:r>
        <w:rPr>
          <w:u w:val="single"/>
        </w:rPr>
        <w:tab/>
      </w:r>
      <w:r>
        <w:t xml:space="preserve">/  </w:t>
      </w:r>
      <w:r>
        <w:rPr>
          <w:spacing w:val="59"/>
        </w:rPr>
        <w:t xml:space="preserve"> </w:t>
      </w:r>
      <w:r>
        <w:t>_/</w:t>
      </w:r>
      <w:r>
        <w:rPr>
          <w:u w:val="single"/>
        </w:rPr>
        <w:tab/>
      </w:r>
      <w:r>
        <w:t>to</w:t>
      </w:r>
      <w:r>
        <w:rPr>
          <w:u w:val="single"/>
        </w:rPr>
        <w:tab/>
      </w:r>
      <w:r>
        <w:t xml:space="preserve">/   </w:t>
      </w:r>
      <w:r>
        <w:rPr>
          <w:spacing w:val="1"/>
        </w:rPr>
        <w:t xml:space="preserve"> </w:t>
      </w:r>
      <w:r>
        <w:t>_/</w:t>
      </w:r>
      <w:r>
        <w:rPr>
          <w:u w:val="single"/>
        </w:rPr>
        <w:tab/>
      </w:r>
      <w:r>
        <w:t>the following employees worked for</w:t>
      </w:r>
      <w:r>
        <w:rPr>
          <w:spacing w:val="-6"/>
        </w:rPr>
        <w:t xml:space="preserve"> </w:t>
      </w:r>
      <w:r>
        <w:t>the Company:</w:t>
      </w:r>
    </w:p>
    <w:p w14:paraId="79573F72" w14:textId="77777777" w:rsidR="00BE06B8" w:rsidRDefault="00BE06B8">
      <w:pPr>
        <w:pStyle w:val="BodyText"/>
        <w:kinsoku w:val="0"/>
        <w:overflowPunct w:val="0"/>
        <w:spacing w:before="2"/>
        <w:ind w:left="0" w:firstLine="0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4"/>
        <w:gridCol w:w="1500"/>
        <w:gridCol w:w="1513"/>
        <w:gridCol w:w="2114"/>
        <w:gridCol w:w="1805"/>
      </w:tblGrid>
      <w:tr w:rsidR="00BE06B8" w14:paraId="79573F78" w14:textId="77777777">
        <w:trPr>
          <w:trHeight w:hRule="exact" w:val="1031"/>
        </w:trPr>
        <w:tc>
          <w:tcPr>
            <w:tcW w:w="2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6DDE8"/>
          </w:tcPr>
          <w:p w14:paraId="79573F73" w14:textId="77777777" w:rsidR="00BE06B8" w:rsidRDefault="00C81BAC">
            <w:pPr>
              <w:pStyle w:val="TableParagraph"/>
              <w:kinsoku w:val="0"/>
              <w:overflowPunct w:val="0"/>
              <w:spacing w:line="249" w:lineRule="exact"/>
              <w:ind w:left="151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Name of</w:t>
            </w:r>
            <w:r>
              <w:rPr>
                <w:rFonts w:ascii="Arial" w:hAnsi="Arial" w:cs="Arial"/>
                <w:b/>
                <w:bCs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employee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6DDE8"/>
          </w:tcPr>
          <w:p w14:paraId="79573F74" w14:textId="77777777" w:rsidR="00BE06B8" w:rsidRDefault="00C81BAC">
            <w:pPr>
              <w:pStyle w:val="TableParagraph"/>
              <w:kinsoku w:val="0"/>
              <w:overflowPunct w:val="0"/>
              <w:spacing w:before="1" w:line="252" w:lineRule="exact"/>
              <w:ind w:left="98" w:right="94" w:firstLine="403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 commenced</w:t>
            </w:r>
          </w:p>
        </w:tc>
        <w:tc>
          <w:tcPr>
            <w:tcW w:w="15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6DDE8"/>
          </w:tcPr>
          <w:p w14:paraId="79573F75" w14:textId="77777777" w:rsidR="00BE06B8" w:rsidRDefault="00C81BAC">
            <w:pPr>
              <w:pStyle w:val="TableParagraph"/>
              <w:kinsoku w:val="0"/>
              <w:overflowPunct w:val="0"/>
              <w:ind w:left="98" w:right="97" w:firstLine="1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ceased employment (if applicable)</w:t>
            </w:r>
          </w:p>
        </w:tc>
        <w:tc>
          <w:tcPr>
            <w:tcW w:w="2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6DDE8"/>
          </w:tcPr>
          <w:p w14:paraId="79573F76" w14:textId="77777777" w:rsidR="00BE06B8" w:rsidRDefault="00C81BAC">
            <w:pPr>
              <w:pStyle w:val="TableParagraph"/>
              <w:kinsoku w:val="0"/>
              <w:overflowPunct w:val="0"/>
              <w:ind w:left="136" w:right="133" w:hanging="2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Status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of employment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(Full time, Part time</w:t>
            </w: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or Casual)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6DDE8"/>
          </w:tcPr>
          <w:p w14:paraId="79573F77" w14:textId="77777777" w:rsidR="00BE06B8" w:rsidRDefault="00C81BAC">
            <w:pPr>
              <w:pStyle w:val="TableParagraph"/>
              <w:kinsoku w:val="0"/>
              <w:overflowPunct w:val="0"/>
              <w:spacing w:before="1" w:line="252" w:lineRule="exact"/>
              <w:ind w:left="178" w:right="172" w:firstLine="379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Award Classification</w:t>
            </w:r>
          </w:p>
        </w:tc>
      </w:tr>
      <w:tr w:rsidR="00BE06B8" w14:paraId="79573F7E" w14:textId="77777777">
        <w:trPr>
          <w:trHeight w:hRule="exact" w:val="274"/>
        </w:trPr>
        <w:tc>
          <w:tcPr>
            <w:tcW w:w="2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73F79" w14:textId="77777777" w:rsidR="00BE06B8" w:rsidRDefault="00BE06B8"/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73F7A" w14:textId="77777777" w:rsidR="00BE06B8" w:rsidRDefault="00BE06B8"/>
        </w:tc>
        <w:tc>
          <w:tcPr>
            <w:tcW w:w="15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73F7B" w14:textId="77777777" w:rsidR="00BE06B8" w:rsidRDefault="00BE06B8"/>
        </w:tc>
        <w:tc>
          <w:tcPr>
            <w:tcW w:w="2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73F7C" w14:textId="77777777" w:rsidR="00BE06B8" w:rsidRDefault="00BE06B8"/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73F7D" w14:textId="77777777" w:rsidR="00BE06B8" w:rsidRDefault="00BE06B8"/>
        </w:tc>
      </w:tr>
      <w:tr w:rsidR="00BE06B8" w14:paraId="79573F84" w14:textId="77777777">
        <w:trPr>
          <w:trHeight w:hRule="exact" w:val="274"/>
        </w:trPr>
        <w:tc>
          <w:tcPr>
            <w:tcW w:w="2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73F7F" w14:textId="77777777" w:rsidR="00BE06B8" w:rsidRDefault="00BE06B8"/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73F80" w14:textId="77777777" w:rsidR="00BE06B8" w:rsidRDefault="00BE06B8"/>
        </w:tc>
        <w:tc>
          <w:tcPr>
            <w:tcW w:w="15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73F81" w14:textId="77777777" w:rsidR="00BE06B8" w:rsidRDefault="00BE06B8"/>
        </w:tc>
        <w:tc>
          <w:tcPr>
            <w:tcW w:w="2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73F82" w14:textId="77777777" w:rsidR="00BE06B8" w:rsidRDefault="00BE06B8"/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73F83" w14:textId="77777777" w:rsidR="00BE06B8" w:rsidRDefault="00BE06B8"/>
        </w:tc>
      </w:tr>
      <w:tr w:rsidR="00BE06B8" w14:paraId="79573F8A" w14:textId="77777777">
        <w:trPr>
          <w:trHeight w:hRule="exact" w:val="274"/>
        </w:trPr>
        <w:tc>
          <w:tcPr>
            <w:tcW w:w="2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73F85" w14:textId="77777777" w:rsidR="00BE06B8" w:rsidRDefault="00BE06B8"/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73F86" w14:textId="77777777" w:rsidR="00BE06B8" w:rsidRDefault="00BE06B8"/>
        </w:tc>
        <w:tc>
          <w:tcPr>
            <w:tcW w:w="15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73F87" w14:textId="77777777" w:rsidR="00BE06B8" w:rsidRDefault="00BE06B8"/>
        </w:tc>
        <w:tc>
          <w:tcPr>
            <w:tcW w:w="2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73F88" w14:textId="77777777" w:rsidR="00BE06B8" w:rsidRDefault="00BE06B8"/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73F89" w14:textId="77777777" w:rsidR="00BE06B8" w:rsidRDefault="00BE06B8"/>
        </w:tc>
      </w:tr>
      <w:tr w:rsidR="00BE06B8" w14:paraId="79573F90" w14:textId="77777777">
        <w:trPr>
          <w:trHeight w:hRule="exact" w:val="271"/>
        </w:trPr>
        <w:tc>
          <w:tcPr>
            <w:tcW w:w="2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73F8B" w14:textId="77777777" w:rsidR="00BE06B8" w:rsidRDefault="00BE06B8"/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73F8C" w14:textId="77777777" w:rsidR="00BE06B8" w:rsidRDefault="00BE06B8"/>
        </w:tc>
        <w:tc>
          <w:tcPr>
            <w:tcW w:w="15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73F8D" w14:textId="77777777" w:rsidR="00BE06B8" w:rsidRDefault="00BE06B8"/>
        </w:tc>
        <w:tc>
          <w:tcPr>
            <w:tcW w:w="2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73F8E" w14:textId="77777777" w:rsidR="00BE06B8" w:rsidRDefault="00BE06B8"/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73F8F" w14:textId="77777777" w:rsidR="00BE06B8" w:rsidRDefault="00BE06B8"/>
        </w:tc>
      </w:tr>
      <w:tr w:rsidR="00BE06B8" w14:paraId="79573F96" w14:textId="77777777">
        <w:trPr>
          <w:trHeight w:hRule="exact" w:val="274"/>
        </w:trPr>
        <w:tc>
          <w:tcPr>
            <w:tcW w:w="2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73F91" w14:textId="77777777" w:rsidR="00BE06B8" w:rsidRDefault="00BE06B8"/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73F92" w14:textId="77777777" w:rsidR="00BE06B8" w:rsidRDefault="00BE06B8"/>
        </w:tc>
        <w:tc>
          <w:tcPr>
            <w:tcW w:w="15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73F93" w14:textId="77777777" w:rsidR="00BE06B8" w:rsidRDefault="00BE06B8"/>
        </w:tc>
        <w:tc>
          <w:tcPr>
            <w:tcW w:w="2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73F94" w14:textId="77777777" w:rsidR="00BE06B8" w:rsidRDefault="00BE06B8"/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73F95" w14:textId="77777777" w:rsidR="00BE06B8" w:rsidRDefault="00BE06B8"/>
        </w:tc>
      </w:tr>
      <w:tr w:rsidR="00BE06B8" w14:paraId="79573F9C" w14:textId="77777777">
        <w:trPr>
          <w:trHeight w:hRule="exact" w:val="274"/>
        </w:trPr>
        <w:tc>
          <w:tcPr>
            <w:tcW w:w="2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73F97" w14:textId="77777777" w:rsidR="00BE06B8" w:rsidRDefault="00BE06B8"/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73F98" w14:textId="77777777" w:rsidR="00BE06B8" w:rsidRDefault="00BE06B8"/>
        </w:tc>
        <w:tc>
          <w:tcPr>
            <w:tcW w:w="15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73F99" w14:textId="77777777" w:rsidR="00BE06B8" w:rsidRDefault="00BE06B8"/>
        </w:tc>
        <w:tc>
          <w:tcPr>
            <w:tcW w:w="2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73F9A" w14:textId="77777777" w:rsidR="00BE06B8" w:rsidRDefault="00BE06B8"/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73F9B" w14:textId="77777777" w:rsidR="00BE06B8" w:rsidRDefault="00BE06B8"/>
        </w:tc>
      </w:tr>
      <w:tr w:rsidR="00BE06B8" w14:paraId="79573FA2" w14:textId="77777777">
        <w:trPr>
          <w:trHeight w:hRule="exact" w:val="274"/>
        </w:trPr>
        <w:tc>
          <w:tcPr>
            <w:tcW w:w="2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73F9D" w14:textId="77777777" w:rsidR="00BE06B8" w:rsidRDefault="00BE06B8"/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73F9E" w14:textId="77777777" w:rsidR="00BE06B8" w:rsidRDefault="00BE06B8"/>
        </w:tc>
        <w:tc>
          <w:tcPr>
            <w:tcW w:w="15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73F9F" w14:textId="77777777" w:rsidR="00BE06B8" w:rsidRDefault="00BE06B8"/>
        </w:tc>
        <w:tc>
          <w:tcPr>
            <w:tcW w:w="2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73FA0" w14:textId="77777777" w:rsidR="00BE06B8" w:rsidRDefault="00BE06B8"/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73FA1" w14:textId="77777777" w:rsidR="00BE06B8" w:rsidRDefault="00BE06B8"/>
        </w:tc>
      </w:tr>
      <w:tr w:rsidR="00BE06B8" w14:paraId="79573FA8" w14:textId="77777777">
        <w:trPr>
          <w:trHeight w:hRule="exact" w:val="271"/>
        </w:trPr>
        <w:tc>
          <w:tcPr>
            <w:tcW w:w="2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73FA3" w14:textId="77777777" w:rsidR="00BE06B8" w:rsidRDefault="00BE06B8"/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73FA4" w14:textId="77777777" w:rsidR="00BE06B8" w:rsidRDefault="00BE06B8"/>
        </w:tc>
        <w:tc>
          <w:tcPr>
            <w:tcW w:w="15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73FA5" w14:textId="77777777" w:rsidR="00BE06B8" w:rsidRDefault="00BE06B8"/>
        </w:tc>
        <w:tc>
          <w:tcPr>
            <w:tcW w:w="2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73FA6" w14:textId="77777777" w:rsidR="00BE06B8" w:rsidRDefault="00BE06B8"/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73FA7" w14:textId="77777777" w:rsidR="00BE06B8" w:rsidRDefault="00BE06B8"/>
        </w:tc>
      </w:tr>
      <w:tr w:rsidR="00BE06B8" w14:paraId="79573FAE" w14:textId="77777777">
        <w:trPr>
          <w:trHeight w:hRule="exact" w:val="274"/>
        </w:trPr>
        <w:tc>
          <w:tcPr>
            <w:tcW w:w="2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73FA9" w14:textId="77777777" w:rsidR="00BE06B8" w:rsidRDefault="00BE06B8"/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73FAA" w14:textId="77777777" w:rsidR="00BE06B8" w:rsidRDefault="00BE06B8"/>
        </w:tc>
        <w:tc>
          <w:tcPr>
            <w:tcW w:w="15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73FAB" w14:textId="77777777" w:rsidR="00BE06B8" w:rsidRDefault="00BE06B8"/>
        </w:tc>
        <w:tc>
          <w:tcPr>
            <w:tcW w:w="2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73FAC" w14:textId="77777777" w:rsidR="00BE06B8" w:rsidRDefault="00BE06B8"/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73FAD" w14:textId="77777777" w:rsidR="00BE06B8" w:rsidRDefault="00BE06B8"/>
        </w:tc>
      </w:tr>
      <w:tr w:rsidR="00BE06B8" w14:paraId="79573FB4" w14:textId="77777777">
        <w:trPr>
          <w:trHeight w:hRule="exact" w:val="274"/>
        </w:trPr>
        <w:tc>
          <w:tcPr>
            <w:tcW w:w="2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73FAF" w14:textId="77777777" w:rsidR="00BE06B8" w:rsidRDefault="00BE06B8"/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73FB0" w14:textId="77777777" w:rsidR="00BE06B8" w:rsidRDefault="00BE06B8"/>
        </w:tc>
        <w:tc>
          <w:tcPr>
            <w:tcW w:w="15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73FB1" w14:textId="77777777" w:rsidR="00BE06B8" w:rsidRDefault="00BE06B8"/>
        </w:tc>
        <w:tc>
          <w:tcPr>
            <w:tcW w:w="2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73FB2" w14:textId="77777777" w:rsidR="00BE06B8" w:rsidRDefault="00BE06B8"/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73FB3" w14:textId="77777777" w:rsidR="00BE06B8" w:rsidRDefault="00BE06B8"/>
        </w:tc>
      </w:tr>
      <w:tr w:rsidR="00BE06B8" w14:paraId="79573FBA" w14:textId="77777777">
        <w:trPr>
          <w:trHeight w:hRule="exact" w:val="274"/>
        </w:trPr>
        <w:tc>
          <w:tcPr>
            <w:tcW w:w="2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73FB5" w14:textId="77777777" w:rsidR="00BE06B8" w:rsidRDefault="00BE06B8"/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73FB6" w14:textId="77777777" w:rsidR="00BE06B8" w:rsidRDefault="00BE06B8"/>
        </w:tc>
        <w:tc>
          <w:tcPr>
            <w:tcW w:w="15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73FB7" w14:textId="77777777" w:rsidR="00BE06B8" w:rsidRDefault="00BE06B8"/>
        </w:tc>
        <w:tc>
          <w:tcPr>
            <w:tcW w:w="2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73FB8" w14:textId="77777777" w:rsidR="00BE06B8" w:rsidRDefault="00BE06B8"/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73FB9" w14:textId="77777777" w:rsidR="00BE06B8" w:rsidRDefault="00BE06B8"/>
        </w:tc>
      </w:tr>
      <w:tr w:rsidR="00BE06B8" w14:paraId="79573FC0" w14:textId="77777777">
        <w:trPr>
          <w:trHeight w:hRule="exact" w:val="271"/>
        </w:trPr>
        <w:tc>
          <w:tcPr>
            <w:tcW w:w="2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73FBB" w14:textId="77777777" w:rsidR="00BE06B8" w:rsidRDefault="00BE06B8"/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73FBC" w14:textId="77777777" w:rsidR="00BE06B8" w:rsidRDefault="00BE06B8"/>
        </w:tc>
        <w:tc>
          <w:tcPr>
            <w:tcW w:w="15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73FBD" w14:textId="77777777" w:rsidR="00BE06B8" w:rsidRDefault="00BE06B8"/>
        </w:tc>
        <w:tc>
          <w:tcPr>
            <w:tcW w:w="2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73FBE" w14:textId="77777777" w:rsidR="00BE06B8" w:rsidRDefault="00BE06B8"/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73FBF" w14:textId="77777777" w:rsidR="00BE06B8" w:rsidRDefault="00BE06B8"/>
        </w:tc>
      </w:tr>
      <w:tr w:rsidR="00BE06B8" w14:paraId="79573FC6" w14:textId="77777777">
        <w:trPr>
          <w:trHeight w:hRule="exact" w:val="274"/>
        </w:trPr>
        <w:tc>
          <w:tcPr>
            <w:tcW w:w="2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73FC1" w14:textId="77777777" w:rsidR="00BE06B8" w:rsidRDefault="00BE06B8"/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73FC2" w14:textId="77777777" w:rsidR="00BE06B8" w:rsidRDefault="00BE06B8"/>
        </w:tc>
        <w:tc>
          <w:tcPr>
            <w:tcW w:w="15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73FC3" w14:textId="77777777" w:rsidR="00BE06B8" w:rsidRDefault="00BE06B8"/>
        </w:tc>
        <w:tc>
          <w:tcPr>
            <w:tcW w:w="2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73FC4" w14:textId="77777777" w:rsidR="00BE06B8" w:rsidRDefault="00BE06B8"/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73FC5" w14:textId="77777777" w:rsidR="00BE06B8" w:rsidRDefault="00BE06B8"/>
        </w:tc>
      </w:tr>
      <w:tr w:rsidR="00BE06B8" w14:paraId="79573FCC" w14:textId="77777777">
        <w:trPr>
          <w:trHeight w:hRule="exact" w:val="274"/>
        </w:trPr>
        <w:tc>
          <w:tcPr>
            <w:tcW w:w="2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73FC7" w14:textId="77777777" w:rsidR="00BE06B8" w:rsidRDefault="00BE06B8"/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73FC8" w14:textId="77777777" w:rsidR="00BE06B8" w:rsidRDefault="00BE06B8"/>
        </w:tc>
        <w:tc>
          <w:tcPr>
            <w:tcW w:w="15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73FC9" w14:textId="77777777" w:rsidR="00BE06B8" w:rsidRDefault="00BE06B8"/>
        </w:tc>
        <w:tc>
          <w:tcPr>
            <w:tcW w:w="2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73FCA" w14:textId="77777777" w:rsidR="00BE06B8" w:rsidRDefault="00BE06B8"/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73FCB" w14:textId="77777777" w:rsidR="00BE06B8" w:rsidRDefault="00BE06B8"/>
        </w:tc>
      </w:tr>
    </w:tbl>
    <w:p w14:paraId="79573FCD" w14:textId="77777777" w:rsidR="00BE06B8" w:rsidRDefault="00BE06B8">
      <w:pPr>
        <w:pStyle w:val="BodyText"/>
        <w:kinsoku w:val="0"/>
        <w:overflowPunct w:val="0"/>
        <w:spacing w:before="5"/>
        <w:ind w:left="0" w:firstLine="0"/>
        <w:rPr>
          <w:sz w:val="15"/>
          <w:szCs w:val="15"/>
        </w:rPr>
      </w:pPr>
    </w:p>
    <w:p w14:paraId="79573FCE" w14:textId="77777777" w:rsidR="00BE06B8" w:rsidRDefault="00C81BAC">
      <w:pPr>
        <w:pStyle w:val="BodyText"/>
        <w:kinsoku w:val="0"/>
        <w:overflowPunct w:val="0"/>
        <w:spacing w:before="72"/>
        <w:ind w:left="100" w:right="660" w:firstLine="0"/>
      </w:pPr>
      <w:r>
        <w:t>In providing this information, I confirm that the information is true and</w:t>
      </w:r>
      <w:r>
        <w:rPr>
          <w:spacing w:val="-31"/>
        </w:rPr>
        <w:t xml:space="preserve"> </w:t>
      </w:r>
      <w:r>
        <w:t>correct.</w:t>
      </w:r>
    </w:p>
    <w:p w14:paraId="79573FCF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FD0" w14:textId="77777777" w:rsidR="00BE06B8" w:rsidRDefault="00C81BAC">
      <w:pPr>
        <w:pStyle w:val="BodyText"/>
        <w:kinsoku w:val="0"/>
        <w:overflowPunct w:val="0"/>
        <w:ind w:left="100" w:right="226" w:firstLine="0"/>
      </w:pPr>
      <w:r>
        <w:t>I am aware that providing false or misleading information is a contravention of section 718A</w:t>
      </w:r>
      <w:r>
        <w:rPr>
          <w:spacing w:val="-28"/>
        </w:rPr>
        <w:t xml:space="preserve"> </w:t>
      </w:r>
      <w:r>
        <w:t xml:space="preserve">of the </w:t>
      </w:r>
      <w:r>
        <w:rPr>
          <w:i/>
          <w:iCs/>
        </w:rPr>
        <w:t xml:space="preserve">Fair Work Act 2009 </w:t>
      </w:r>
      <w:r>
        <w:t>and is a civil remedy with a maximum penalty of $ X for a</w:t>
      </w:r>
      <w:r>
        <w:rPr>
          <w:spacing w:val="-15"/>
        </w:rPr>
        <w:t xml:space="preserve"> </w:t>
      </w:r>
      <w:r>
        <w:t>body corporate  or $ X for an</w:t>
      </w:r>
      <w:r>
        <w:rPr>
          <w:spacing w:val="-10"/>
        </w:rPr>
        <w:t xml:space="preserve"> </w:t>
      </w:r>
      <w:r>
        <w:t>individual.</w:t>
      </w:r>
    </w:p>
    <w:p w14:paraId="79573FD1" w14:textId="77777777" w:rsidR="00BE06B8" w:rsidRDefault="00BE06B8">
      <w:pPr>
        <w:pStyle w:val="BodyText"/>
        <w:kinsoku w:val="0"/>
        <w:overflowPunct w:val="0"/>
        <w:spacing w:before="1"/>
        <w:ind w:left="0" w:firstLine="0"/>
      </w:pPr>
    </w:p>
    <w:p w14:paraId="79573FD2" w14:textId="77777777" w:rsidR="00BE06B8" w:rsidRDefault="00C81BAC">
      <w:pPr>
        <w:pStyle w:val="BodyText"/>
        <w:kinsoku w:val="0"/>
        <w:overflowPunct w:val="0"/>
        <w:spacing w:line="252" w:lineRule="exact"/>
        <w:ind w:left="100" w:right="226" w:firstLine="0"/>
      </w:pPr>
      <w:r>
        <w:t>Providing false or misleading information is also a criminal offense under section 137.1</w:t>
      </w:r>
      <w:r>
        <w:rPr>
          <w:spacing w:val="-23"/>
        </w:rPr>
        <w:t xml:space="preserve"> </w:t>
      </w:r>
      <w:r>
        <w:t>and</w:t>
      </w:r>
    </w:p>
    <w:p w14:paraId="79573FD3" w14:textId="77777777" w:rsidR="00BE06B8" w:rsidRDefault="00C81BAC">
      <w:pPr>
        <w:pStyle w:val="BodyText"/>
        <w:kinsoku w:val="0"/>
        <w:overflowPunct w:val="0"/>
        <w:spacing w:line="252" w:lineRule="exact"/>
        <w:ind w:left="100" w:right="660" w:firstLine="0"/>
      </w:pPr>
      <w:r>
        <w:t xml:space="preserve">137.2 of the </w:t>
      </w:r>
      <w:r>
        <w:rPr>
          <w:i/>
          <w:iCs/>
        </w:rPr>
        <w:t>Criminal Code Act 1995</w:t>
      </w:r>
      <w:r>
        <w:t>, which could result in imprisonment for 12</w:t>
      </w:r>
      <w:r>
        <w:rPr>
          <w:spacing w:val="-23"/>
        </w:rPr>
        <w:t xml:space="preserve"> </w:t>
      </w:r>
      <w:r>
        <w:t>months.</w:t>
      </w:r>
    </w:p>
    <w:p w14:paraId="79573FD4" w14:textId="77777777" w:rsidR="00BE06B8" w:rsidRDefault="00BE06B8">
      <w:pPr>
        <w:pStyle w:val="BodyText"/>
        <w:kinsoku w:val="0"/>
        <w:overflowPunct w:val="0"/>
        <w:ind w:left="0" w:firstLine="0"/>
      </w:pPr>
    </w:p>
    <w:p w14:paraId="79573FD5" w14:textId="77777777" w:rsidR="00BE06B8" w:rsidRDefault="00C81BAC">
      <w:pPr>
        <w:pStyle w:val="BodyText"/>
        <w:kinsoku w:val="0"/>
        <w:overflowPunct w:val="0"/>
        <w:ind w:left="100" w:right="660" w:firstLine="0"/>
      </w:pPr>
      <w:r>
        <w:t>Name and position of person providing</w:t>
      </w:r>
      <w:r>
        <w:rPr>
          <w:spacing w:val="-8"/>
        </w:rPr>
        <w:t xml:space="preserve"> </w:t>
      </w:r>
      <w:r>
        <w:t>the</w:t>
      </w:r>
    </w:p>
    <w:p w14:paraId="79573FD6" w14:textId="77777777" w:rsidR="00BE06B8" w:rsidRDefault="00C81BAC">
      <w:pPr>
        <w:pStyle w:val="BodyText"/>
        <w:tabs>
          <w:tab w:val="left" w:pos="5467"/>
        </w:tabs>
        <w:kinsoku w:val="0"/>
        <w:overflowPunct w:val="0"/>
        <w:spacing w:before="1"/>
        <w:ind w:left="100" w:right="660" w:firstLine="0"/>
      </w:pPr>
      <w:r>
        <w:t>information: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573FD7" w14:textId="77777777" w:rsidR="00BE06B8" w:rsidRDefault="00BE06B8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79573FD8" w14:textId="77777777" w:rsidR="00BE06B8" w:rsidRDefault="00BE06B8">
      <w:pPr>
        <w:pStyle w:val="BodyText"/>
        <w:kinsoku w:val="0"/>
        <w:overflowPunct w:val="0"/>
        <w:spacing w:before="7"/>
        <w:ind w:left="0" w:firstLine="0"/>
        <w:rPr>
          <w:sz w:val="17"/>
          <w:szCs w:val="17"/>
        </w:rPr>
      </w:pPr>
    </w:p>
    <w:p w14:paraId="79573FD9" w14:textId="77777777" w:rsidR="00BE06B8" w:rsidRDefault="00C81BAC">
      <w:pPr>
        <w:pStyle w:val="BodyText"/>
        <w:tabs>
          <w:tab w:val="left" w:pos="9201"/>
        </w:tabs>
        <w:kinsoku w:val="0"/>
        <w:overflowPunct w:val="0"/>
        <w:spacing w:before="72"/>
        <w:ind w:left="100" w:right="226" w:firstLine="0"/>
      </w:pPr>
      <w:r>
        <w:t>Signature of person providing</w:t>
      </w:r>
      <w:r>
        <w:rPr>
          <w:spacing w:val="-16"/>
        </w:rPr>
        <w:t xml:space="preserve"> </w:t>
      </w:r>
      <w:r>
        <w:t>information: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573FDA" w14:textId="77777777" w:rsidR="00BE06B8" w:rsidRDefault="00BE06B8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79573FDB" w14:textId="77777777" w:rsidR="00BE06B8" w:rsidRDefault="00BE06B8">
      <w:pPr>
        <w:pStyle w:val="BodyText"/>
        <w:kinsoku w:val="0"/>
        <w:overflowPunct w:val="0"/>
        <w:spacing w:before="8"/>
        <w:ind w:left="0" w:firstLine="0"/>
        <w:rPr>
          <w:sz w:val="19"/>
          <w:szCs w:val="19"/>
        </w:rPr>
      </w:pPr>
    </w:p>
    <w:p w14:paraId="79573FDC" w14:textId="77777777" w:rsidR="00BE06B8" w:rsidRDefault="00C81BAC">
      <w:pPr>
        <w:pStyle w:val="BodyText"/>
        <w:kinsoku w:val="0"/>
        <w:overflowPunct w:val="0"/>
        <w:spacing w:before="72"/>
        <w:ind w:left="100" w:right="660" w:firstLine="0"/>
      </w:pPr>
      <w:r>
        <w:t>Date:</w:t>
      </w:r>
      <w:r>
        <w:rPr>
          <w:spacing w:val="-4"/>
        </w:rPr>
        <w:t xml:space="preserve"> </w:t>
      </w:r>
      <w:r>
        <w:t>………/………/……….</w:t>
      </w:r>
    </w:p>
    <w:sectPr w:rsidR="00BE06B8">
      <w:pgSz w:w="11910" w:h="16840"/>
      <w:pgMar w:top="1220" w:right="1120" w:bottom="1140" w:left="1220" w:header="0" w:footer="94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74007" w14:textId="77777777" w:rsidR="00BE06B8" w:rsidRDefault="00C81BAC">
      <w:r>
        <w:separator/>
      </w:r>
    </w:p>
  </w:endnote>
  <w:endnote w:type="continuationSeparator" w:id="0">
    <w:p w14:paraId="79574008" w14:textId="77777777" w:rsidR="00BE06B8" w:rsidRDefault="00C8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70C8F" w14:textId="77777777" w:rsidR="004B7854" w:rsidRDefault="004B78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A069C" w14:textId="77777777" w:rsidR="004B7854" w:rsidRDefault="004B78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2A57A" w14:textId="77777777" w:rsidR="004B7854" w:rsidRDefault="004B785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74009" w14:textId="77777777" w:rsidR="00BE06B8" w:rsidRDefault="00031E3A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957400A" wp14:editId="7957400B">
              <wp:simplePos x="0" y="0"/>
              <wp:positionH relativeFrom="page">
                <wp:posOffset>5901690</wp:posOffset>
              </wp:positionH>
              <wp:positionV relativeFrom="page">
                <wp:posOffset>9952990</wp:posOffset>
              </wp:positionV>
              <wp:extent cx="89598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574010" w14:textId="1DCDC465" w:rsidR="00BE06B8" w:rsidRDefault="00C81BAC">
                          <w:pPr>
                            <w:pStyle w:val="BodyText"/>
                            <w:kinsoku w:val="0"/>
                            <w:overflowPunct w:val="0"/>
                            <w:spacing w:line="246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P</w:t>
                          </w:r>
                          <w:r>
                            <w:t>a</w:t>
                          </w:r>
                          <w:r>
                            <w:rPr>
                              <w:spacing w:val="1"/>
                            </w:rPr>
                            <w:t>g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421BB1">
                            <w:rPr>
                              <w:b/>
                              <w:bCs/>
                              <w:noProof/>
                            </w:rPr>
                            <w:t>20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</w:rPr>
                            <w:t>o</w:t>
                          </w:r>
                          <w:r>
                            <w:t>f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1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5740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64.7pt;margin-top:783.7pt;width:70.5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" o:allowincell="f" filled="f" stroked="f">
              <v:textbox inset="0,0,0,0">
                <w:txbxContent>
                  <w:p w14:paraId="79574010" w14:textId="1DCDC465" w:rsidR="00BE06B8" w:rsidRDefault="00C81BAC">
                    <w:pPr>
                      <w:pStyle w:val="BodyText"/>
                      <w:kinsoku w:val="0"/>
                      <w:overflowPunct w:val="0"/>
                      <w:spacing w:line="246" w:lineRule="exact"/>
                      <w:ind w:left="20" w:firstLine="0"/>
                    </w:pPr>
                    <w:r>
                      <w:rPr>
                        <w:spacing w:val="-1"/>
                      </w:rPr>
                      <w:t>P</w:t>
                    </w:r>
                    <w:r>
                      <w:t>a</w:t>
                    </w:r>
                    <w:r>
                      <w:rPr>
                        <w:spacing w:val="1"/>
                      </w:rPr>
                      <w:t>g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421BB1">
                      <w:rPr>
                        <w:b/>
                        <w:bCs/>
                        <w:noProof/>
                      </w:rPr>
                      <w:t>20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b/>
                        <w:bCs/>
                        <w:spacing w:val="-2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o</w:t>
                    </w:r>
                    <w:r>
                      <w:t>f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74005" w14:textId="77777777" w:rsidR="00BE06B8" w:rsidRDefault="00C81BAC">
      <w:r>
        <w:separator/>
      </w:r>
    </w:p>
  </w:footnote>
  <w:footnote w:type="continuationSeparator" w:id="0">
    <w:p w14:paraId="79574006" w14:textId="77777777" w:rsidR="00BE06B8" w:rsidRDefault="00C81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51FD1" w14:textId="77777777" w:rsidR="004B7854" w:rsidRDefault="004B78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BDE2B" w14:textId="77777777" w:rsidR="004B7854" w:rsidRDefault="004B78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CCC65" w14:textId="77777777" w:rsidR="004B7854" w:rsidRDefault="004B78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20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1178" w:hanging="358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2">
      <w:start w:val="1"/>
      <w:numFmt w:val="lowerRoman"/>
      <w:lvlText w:val="(%3)"/>
      <w:lvlJc w:val="left"/>
      <w:pPr>
        <w:ind w:left="1462" w:hanging="557"/>
      </w:pPr>
      <w:rPr>
        <w:rFonts w:ascii="Arial" w:hAnsi="Arial" w:cs="Arial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1160" w:hanging="557"/>
      </w:pPr>
    </w:lvl>
    <w:lvl w:ilvl="4">
      <w:numFmt w:val="bullet"/>
      <w:lvlText w:val="•"/>
      <w:lvlJc w:val="left"/>
      <w:pPr>
        <w:ind w:left="1180" w:hanging="557"/>
      </w:pPr>
    </w:lvl>
    <w:lvl w:ilvl="5">
      <w:numFmt w:val="bullet"/>
      <w:lvlText w:val="•"/>
      <w:lvlJc w:val="left"/>
      <w:pPr>
        <w:ind w:left="1440" w:hanging="557"/>
      </w:pPr>
    </w:lvl>
    <w:lvl w:ilvl="6">
      <w:numFmt w:val="bullet"/>
      <w:lvlText w:val="•"/>
      <w:lvlJc w:val="left"/>
      <w:pPr>
        <w:ind w:left="1460" w:hanging="557"/>
      </w:pPr>
    </w:lvl>
    <w:lvl w:ilvl="7">
      <w:numFmt w:val="bullet"/>
      <w:lvlText w:val="•"/>
      <w:lvlJc w:val="left"/>
      <w:pPr>
        <w:ind w:left="1900" w:hanging="557"/>
      </w:pPr>
    </w:lvl>
    <w:lvl w:ilvl="8">
      <w:numFmt w:val="bullet"/>
      <w:lvlText w:val="•"/>
      <w:lvlJc w:val="left"/>
      <w:pPr>
        <w:ind w:left="4302" w:hanging="557"/>
      </w:pPr>
    </w:lvl>
  </w:abstractNum>
  <w:abstractNum w:abstractNumId="1" w15:restartNumberingAfterBreak="0">
    <w:nsid w:val="00000403"/>
    <w:multiLevelType w:val="multilevel"/>
    <w:tmpl w:val="2D6255D6"/>
    <w:lvl w:ilvl="0">
      <w:start w:val="11"/>
      <w:numFmt w:val="decimal"/>
      <w:lvlText w:val="%1"/>
      <w:lvlJc w:val="left"/>
      <w:pPr>
        <w:ind w:left="933" w:hanging="492"/>
      </w:pPr>
    </w:lvl>
    <w:lvl w:ilvl="1">
      <w:start w:val="1"/>
      <w:numFmt w:val="decimal"/>
      <w:pStyle w:val="Heading3"/>
      <w:lvlText w:val="%1.%2"/>
      <w:lvlJc w:val="left"/>
      <w:pPr>
        <w:ind w:left="933" w:hanging="492"/>
      </w:pPr>
      <w:rPr>
        <w:rFonts w:ascii="Arial" w:hAnsi="Arial" w:cs="Arial"/>
        <w:b/>
        <w:bCs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180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3">
      <w:start w:val="1"/>
      <w:numFmt w:val="lowerRoman"/>
      <w:lvlText w:val="(%4)"/>
      <w:lvlJc w:val="left"/>
      <w:pPr>
        <w:ind w:left="1900" w:hanging="555"/>
      </w:pPr>
      <w:rPr>
        <w:rFonts w:ascii="Arial" w:hAnsi="Arial" w:cs="Arial"/>
        <w:b w:val="0"/>
        <w:bCs w:val="0"/>
        <w:w w:val="100"/>
        <w:sz w:val="22"/>
        <w:szCs w:val="22"/>
      </w:rPr>
    </w:lvl>
    <w:lvl w:ilvl="4">
      <w:start w:val="1"/>
      <w:numFmt w:val="lowerRoman"/>
      <w:lvlText w:val="%5."/>
      <w:lvlJc w:val="left"/>
      <w:pPr>
        <w:ind w:left="1920" w:hanging="471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5">
      <w:numFmt w:val="bullet"/>
      <w:lvlText w:val="•"/>
      <w:lvlJc w:val="left"/>
      <w:pPr>
        <w:ind w:left="1920" w:hanging="471"/>
      </w:pPr>
    </w:lvl>
    <w:lvl w:ilvl="6">
      <w:numFmt w:val="bullet"/>
      <w:lvlText w:val="•"/>
      <w:lvlJc w:val="left"/>
      <w:pPr>
        <w:ind w:left="3381" w:hanging="471"/>
      </w:pPr>
    </w:lvl>
    <w:lvl w:ilvl="7">
      <w:numFmt w:val="bullet"/>
      <w:lvlText w:val="•"/>
      <w:lvlJc w:val="left"/>
      <w:pPr>
        <w:ind w:left="4842" w:hanging="471"/>
      </w:pPr>
    </w:lvl>
    <w:lvl w:ilvl="8">
      <w:numFmt w:val="bullet"/>
      <w:lvlText w:val="•"/>
      <w:lvlJc w:val="left"/>
      <w:pPr>
        <w:ind w:left="6303" w:hanging="471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840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start w:val="1"/>
      <w:numFmt w:val="lowerRoman"/>
      <w:lvlText w:val="(%2)"/>
      <w:lvlJc w:val="left"/>
      <w:pPr>
        <w:ind w:left="1560" w:hanging="555"/>
      </w:pPr>
      <w:rPr>
        <w:rFonts w:ascii="Arial" w:hAnsi="Arial" w:cs="Arial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416" w:hanging="555"/>
      </w:pPr>
    </w:lvl>
    <w:lvl w:ilvl="3">
      <w:numFmt w:val="bullet"/>
      <w:lvlText w:val="•"/>
      <w:lvlJc w:val="left"/>
      <w:pPr>
        <w:ind w:left="3272" w:hanging="555"/>
      </w:pPr>
    </w:lvl>
    <w:lvl w:ilvl="4">
      <w:numFmt w:val="bullet"/>
      <w:lvlText w:val="•"/>
      <w:lvlJc w:val="left"/>
      <w:pPr>
        <w:ind w:left="4128" w:hanging="555"/>
      </w:pPr>
    </w:lvl>
    <w:lvl w:ilvl="5">
      <w:numFmt w:val="bullet"/>
      <w:lvlText w:val="•"/>
      <w:lvlJc w:val="left"/>
      <w:pPr>
        <w:ind w:left="4985" w:hanging="555"/>
      </w:pPr>
    </w:lvl>
    <w:lvl w:ilvl="6">
      <w:numFmt w:val="bullet"/>
      <w:lvlText w:val="•"/>
      <w:lvlJc w:val="left"/>
      <w:pPr>
        <w:ind w:left="5841" w:hanging="555"/>
      </w:pPr>
    </w:lvl>
    <w:lvl w:ilvl="7">
      <w:numFmt w:val="bullet"/>
      <w:lvlText w:val="•"/>
      <w:lvlJc w:val="left"/>
      <w:pPr>
        <w:ind w:left="6697" w:hanging="555"/>
      </w:pPr>
    </w:lvl>
    <w:lvl w:ilvl="8">
      <w:numFmt w:val="bullet"/>
      <w:lvlText w:val="•"/>
      <w:lvlJc w:val="left"/>
      <w:pPr>
        <w:ind w:left="7553" w:hanging="555"/>
      </w:pPr>
    </w:lvl>
  </w:abstractNum>
  <w:abstractNum w:abstractNumId="3" w15:restartNumberingAfterBreak="0">
    <w:nsid w:val="00000405"/>
    <w:multiLevelType w:val="multilevel"/>
    <w:tmpl w:val="00000888"/>
    <w:lvl w:ilvl="0">
      <w:start w:val="3"/>
      <w:numFmt w:val="lowerLetter"/>
      <w:lvlText w:val="%1)"/>
      <w:lvlJc w:val="left"/>
      <w:pPr>
        <w:ind w:left="840" w:hanging="360"/>
      </w:pPr>
      <w:rPr>
        <w:rFonts w:ascii="Arial" w:hAnsi="Arial" w:cs="Aria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82" w:hanging="360"/>
      </w:pPr>
    </w:lvl>
    <w:lvl w:ilvl="2">
      <w:numFmt w:val="bullet"/>
      <w:lvlText w:val="•"/>
      <w:lvlJc w:val="left"/>
      <w:pPr>
        <w:ind w:left="2525" w:hanging="360"/>
      </w:pPr>
    </w:lvl>
    <w:lvl w:ilvl="3">
      <w:numFmt w:val="bullet"/>
      <w:lvlText w:val="•"/>
      <w:lvlJc w:val="left"/>
      <w:pPr>
        <w:ind w:left="3367" w:hanging="360"/>
      </w:pPr>
    </w:lvl>
    <w:lvl w:ilvl="4">
      <w:numFmt w:val="bullet"/>
      <w:lvlText w:val="•"/>
      <w:lvlJc w:val="left"/>
      <w:pPr>
        <w:ind w:left="4210" w:hanging="360"/>
      </w:pPr>
    </w:lvl>
    <w:lvl w:ilvl="5">
      <w:numFmt w:val="bullet"/>
      <w:lvlText w:val="•"/>
      <w:lvlJc w:val="left"/>
      <w:pPr>
        <w:ind w:left="5053" w:hanging="360"/>
      </w:pPr>
    </w:lvl>
    <w:lvl w:ilvl="6">
      <w:numFmt w:val="bullet"/>
      <w:lvlText w:val="•"/>
      <w:lvlJc w:val="left"/>
      <w:pPr>
        <w:ind w:left="5895" w:hanging="360"/>
      </w:pPr>
    </w:lvl>
    <w:lvl w:ilvl="7">
      <w:numFmt w:val="bullet"/>
      <w:lvlText w:val="•"/>
      <w:lvlJc w:val="left"/>
      <w:pPr>
        <w:ind w:left="6738" w:hanging="360"/>
      </w:pPr>
    </w:lvl>
    <w:lvl w:ilvl="8">
      <w:numFmt w:val="bullet"/>
      <w:lvlText w:val="•"/>
      <w:lvlJc w:val="left"/>
      <w:pPr>
        <w:ind w:left="7581" w:hanging="360"/>
      </w:pPr>
    </w:lvl>
  </w:abstractNum>
  <w:abstractNum w:abstractNumId="4" w15:restartNumberingAfterBreak="0">
    <w:nsid w:val="00000406"/>
    <w:multiLevelType w:val="multilevel"/>
    <w:tmpl w:val="00000889"/>
    <w:lvl w:ilvl="0">
      <w:start w:val="3"/>
      <w:numFmt w:val="lowerLetter"/>
      <w:lvlText w:val="%1)"/>
      <w:lvlJc w:val="left"/>
      <w:pPr>
        <w:ind w:left="840" w:hanging="360"/>
      </w:pPr>
      <w:rPr>
        <w:rFonts w:ascii="Arial" w:hAnsi="Arial" w:cs="Aria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82" w:hanging="360"/>
      </w:pPr>
    </w:lvl>
    <w:lvl w:ilvl="2">
      <w:numFmt w:val="bullet"/>
      <w:lvlText w:val="•"/>
      <w:lvlJc w:val="left"/>
      <w:pPr>
        <w:ind w:left="2525" w:hanging="360"/>
      </w:pPr>
    </w:lvl>
    <w:lvl w:ilvl="3">
      <w:numFmt w:val="bullet"/>
      <w:lvlText w:val="•"/>
      <w:lvlJc w:val="left"/>
      <w:pPr>
        <w:ind w:left="3367" w:hanging="360"/>
      </w:pPr>
    </w:lvl>
    <w:lvl w:ilvl="4">
      <w:numFmt w:val="bullet"/>
      <w:lvlText w:val="•"/>
      <w:lvlJc w:val="left"/>
      <w:pPr>
        <w:ind w:left="4210" w:hanging="360"/>
      </w:pPr>
    </w:lvl>
    <w:lvl w:ilvl="5">
      <w:numFmt w:val="bullet"/>
      <w:lvlText w:val="•"/>
      <w:lvlJc w:val="left"/>
      <w:pPr>
        <w:ind w:left="5053" w:hanging="360"/>
      </w:pPr>
    </w:lvl>
    <w:lvl w:ilvl="6">
      <w:numFmt w:val="bullet"/>
      <w:lvlText w:val="•"/>
      <w:lvlJc w:val="left"/>
      <w:pPr>
        <w:ind w:left="5895" w:hanging="360"/>
      </w:pPr>
    </w:lvl>
    <w:lvl w:ilvl="7">
      <w:numFmt w:val="bullet"/>
      <w:lvlText w:val="•"/>
      <w:lvlJc w:val="left"/>
      <w:pPr>
        <w:ind w:left="6738" w:hanging="360"/>
      </w:pPr>
    </w:lvl>
    <w:lvl w:ilvl="8">
      <w:numFmt w:val="bullet"/>
      <w:lvlText w:val="•"/>
      <w:lvlJc w:val="left"/>
      <w:pPr>
        <w:ind w:left="7581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"/>
      <w:lvlJc w:val="left"/>
      <w:pPr>
        <w:ind w:left="1560" w:hanging="360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2328" w:hanging="360"/>
      </w:pPr>
    </w:lvl>
    <w:lvl w:ilvl="2">
      <w:numFmt w:val="bullet"/>
      <w:lvlText w:val="•"/>
      <w:lvlJc w:val="left"/>
      <w:pPr>
        <w:ind w:left="3097" w:hanging="360"/>
      </w:pPr>
    </w:lvl>
    <w:lvl w:ilvl="3">
      <w:numFmt w:val="bullet"/>
      <w:lvlText w:val="•"/>
      <w:lvlJc w:val="left"/>
      <w:pPr>
        <w:ind w:left="3865" w:hanging="360"/>
      </w:pPr>
    </w:lvl>
    <w:lvl w:ilvl="4">
      <w:numFmt w:val="bullet"/>
      <w:lvlText w:val="•"/>
      <w:lvlJc w:val="left"/>
      <w:pPr>
        <w:ind w:left="4634" w:hanging="360"/>
      </w:pPr>
    </w:lvl>
    <w:lvl w:ilvl="5">
      <w:numFmt w:val="bullet"/>
      <w:lvlText w:val="•"/>
      <w:lvlJc w:val="left"/>
      <w:pPr>
        <w:ind w:left="5403" w:hanging="360"/>
      </w:pPr>
    </w:lvl>
    <w:lvl w:ilvl="6">
      <w:numFmt w:val="bullet"/>
      <w:lvlText w:val="•"/>
      <w:lvlJc w:val="left"/>
      <w:pPr>
        <w:ind w:left="6171" w:hanging="360"/>
      </w:pPr>
    </w:lvl>
    <w:lvl w:ilvl="7">
      <w:numFmt w:val="bullet"/>
      <w:lvlText w:val="•"/>
      <w:lvlJc w:val="left"/>
      <w:pPr>
        <w:ind w:left="6940" w:hanging="360"/>
      </w:pPr>
    </w:lvl>
    <w:lvl w:ilvl="8">
      <w:numFmt w:val="bullet"/>
      <w:lvlText w:val="•"/>
      <w:lvlJc w:val="left"/>
      <w:pPr>
        <w:ind w:left="7709" w:hanging="36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820" w:hanging="360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94" w:hanging="360"/>
      </w:pPr>
    </w:lvl>
    <w:lvl w:ilvl="2">
      <w:numFmt w:val="bullet"/>
      <w:lvlText w:val="•"/>
      <w:lvlJc w:val="left"/>
      <w:pPr>
        <w:ind w:left="2569" w:hanging="360"/>
      </w:pPr>
    </w:lvl>
    <w:lvl w:ilvl="3">
      <w:numFmt w:val="bullet"/>
      <w:lvlText w:val="•"/>
      <w:lvlJc w:val="left"/>
      <w:pPr>
        <w:ind w:left="3443" w:hanging="360"/>
      </w:pPr>
    </w:lvl>
    <w:lvl w:ilvl="4">
      <w:numFmt w:val="bullet"/>
      <w:lvlText w:val="•"/>
      <w:lvlJc w:val="left"/>
      <w:pPr>
        <w:ind w:left="4318" w:hanging="360"/>
      </w:pPr>
    </w:lvl>
    <w:lvl w:ilvl="5">
      <w:numFmt w:val="bullet"/>
      <w:lvlText w:val="•"/>
      <w:lvlJc w:val="left"/>
      <w:pPr>
        <w:ind w:left="5193" w:hanging="360"/>
      </w:pPr>
    </w:lvl>
    <w:lvl w:ilvl="6">
      <w:numFmt w:val="bullet"/>
      <w:lvlText w:val="•"/>
      <w:lvlJc w:val="left"/>
      <w:pPr>
        <w:ind w:left="6067" w:hanging="360"/>
      </w:pPr>
    </w:lvl>
    <w:lvl w:ilvl="7">
      <w:numFmt w:val="bullet"/>
      <w:lvlText w:val="•"/>
      <w:lvlJc w:val="left"/>
      <w:pPr>
        <w:ind w:left="6942" w:hanging="360"/>
      </w:pPr>
    </w:lvl>
    <w:lvl w:ilvl="8">
      <w:numFmt w:val="bullet"/>
      <w:lvlText w:val="•"/>
      <w:lvlJc w:val="left"/>
      <w:pPr>
        <w:ind w:left="7817" w:hanging="360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"/>
      <w:lvlJc w:val="left"/>
      <w:pPr>
        <w:ind w:left="527" w:hanging="360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424" w:hanging="360"/>
      </w:pPr>
    </w:lvl>
    <w:lvl w:ilvl="2">
      <w:numFmt w:val="bullet"/>
      <w:lvlText w:val="•"/>
      <w:lvlJc w:val="left"/>
      <w:pPr>
        <w:ind w:left="2329" w:hanging="360"/>
      </w:pPr>
    </w:lvl>
    <w:lvl w:ilvl="3">
      <w:numFmt w:val="bullet"/>
      <w:lvlText w:val="•"/>
      <w:lvlJc w:val="left"/>
      <w:pPr>
        <w:ind w:left="3233" w:hanging="360"/>
      </w:pPr>
    </w:lvl>
    <w:lvl w:ilvl="4">
      <w:numFmt w:val="bullet"/>
      <w:lvlText w:val="•"/>
      <w:lvlJc w:val="left"/>
      <w:pPr>
        <w:ind w:left="4138" w:hanging="360"/>
      </w:pPr>
    </w:lvl>
    <w:lvl w:ilvl="5">
      <w:numFmt w:val="bullet"/>
      <w:lvlText w:val="•"/>
      <w:lvlJc w:val="left"/>
      <w:pPr>
        <w:ind w:left="5043" w:hanging="360"/>
      </w:pPr>
    </w:lvl>
    <w:lvl w:ilvl="6">
      <w:numFmt w:val="bullet"/>
      <w:lvlText w:val="•"/>
      <w:lvlJc w:val="left"/>
      <w:pPr>
        <w:ind w:left="5947" w:hanging="360"/>
      </w:pPr>
    </w:lvl>
    <w:lvl w:ilvl="7">
      <w:numFmt w:val="bullet"/>
      <w:lvlText w:val="•"/>
      <w:lvlJc w:val="left"/>
      <w:pPr>
        <w:ind w:left="6852" w:hanging="360"/>
      </w:pPr>
    </w:lvl>
    <w:lvl w:ilvl="8">
      <w:numFmt w:val="bullet"/>
      <w:lvlText w:val="•"/>
      <w:lvlJc w:val="left"/>
      <w:pPr>
        <w:ind w:left="7757" w:hanging="360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o"/>
      <w:lvlJc w:val="left"/>
      <w:pPr>
        <w:ind w:left="527" w:hanging="360"/>
      </w:pPr>
      <w:rPr>
        <w:rFonts w:ascii="Courier New" w:hAnsi="Courier New" w:cs="Courier New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995" w:hanging="360"/>
      </w:pPr>
    </w:lvl>
    <w:lvl w:ilvl="2">
      <w:numFmt w:val="bullet"/>
      <w:lvlText w:val="•"/>
      <w:lvlJc w:val="left"/>
      <w:pPr>
        <w:ind w:left="1471" w:hanging="360"/>
      </w:pPr>
    </w:lvl>
    <w:lvl w:ilvl="3">
      <w:numFmt w:val="bullet"/>
      <w:lvlText w:val="•"/>
      <w:lvlJc w:val="left"/>
      <w:pPr>
        <w:ind w:left="1947" w:hanging="360"/>
      </w:pPr>
    </w:lvl>
    <w:lvl w:ilvl="4">
      <w:numFmt w:val="bullet"/>
      <w:lvlText w:val="•"/>
      <w:lvlJc w:val="left"/>
      <w:pPr>
        <w:ind w:left="2423" w:hanging="360"/>
      </w:pPr>
    </w:lvl>
    <w:lvl w:ilvl="5">
      <w:numFmt w:val="bullet"/>
      <w:lvlText w:val="•"/>
      <w:lvlJc w:val="left"/>
      <w:pPr>
        <w:ind w:left="2899" w:hanging="360"/>
      </w:pPr>
    </w:lvl>
    <w:lvl w:ilvl="6">
      <w:numFmt w:val="bullet"/>
      <w:lvlText w:val="•"/>
      <w:lvlJc w:val="left"/>
      <w:pPr>
        <w:ind w:left="3374" w:hanging="360"/>
      </w:pPr>
    </w:lvl>
    <w:lvl w:ilvl="7">
      <w:numFmt w:val="bullet"/>
      <w:lvlText w:val="•"/>
      <w:lvlJc w:val="left"/>
      <w:pPr>
        <w:ind w:left="3850" w:hanging="360"/>
      </w:pPr>
    </w:lvl>
    <w:lvl w:ilvl="8">
      <w:numFmt w:val="bullet"/>
      <w:lvlText w:val="•"/>
      <w:lvlJc w:val="left"/>
      <w:pPr>
        <w:ind w:left="4326" w:hanging="360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lowerRoman"/>
      <w:lvlText w:val="(%1)"/>
      <w:lvlJc w:val="left"/>
      <w:pPr>
        <w:ind w:left="860" w:hanging="548"/>
      </w:pPr>
      <w:rPr>
        <w:rFonts w:ascii="Arial" w:hAnsi="Arial" w:cs="Arial"/>
        <w:b w:val="0"/>
        <w:bCs w:val="0"/>
        <w:spacing w:val="-1"/>
        <w:w w:val="100"/>
        <w:sz w:val="21"/>
        <w:szCs w:val="21"/>
      </w:rPr>
    </w:lvl>
    <w:lvl w:ilvl="1">
      <w:start w:val="1"/>
      <w:numFmt w:val="lowerRoman"/>
      <w:lvlText w:val="%2."/>
      <w:lvlJc w:val="left"/>
      <w:pPr>
        <w:ind w:left="706" w:hanging="284"/>
      </w:pPr>
      <w:rPr>
        <w:rFonts w:ascii="Arial" w:hAnsi="Arial" w:cs="Arial"/>
        <w:b w:val="0"/>
        <w:bCs w:val="0"/>
        <w:spacing w:val="1"/>
        <w:w w:val="100"/>
        <w:sz w:val="21"/>
        <w:szCs w:val="21"/>
      </w:rPr>
    </w:lvl>
    <w:lvl w:ilvl="2">
      <w:numFmt w:val="bullet"/>
      <w:lvlText w:val="•"/>
      <w:lvlJc w:val="left"/>
      <w:pPr>
        <w:ind w:left="1831" w:hanging="284"/>
      </w:pPr>
    </w:lvl>
    <w:lvl w:ilvl="3">
      <w:numFmt w:val="bullet"/>
      <w:lvlText w:val="•"/>
      <w:lvlJc w:val="left"/>
      <w:pPr>
        <w:ind w:left="2803" w:hanging="284"/>
      </w:pPr>
    </w:lvl>
    <w:lvl w:ilvl="4">
      <w:numFmt w:val="bullet"/>
      <w:lvlText w:val="•"/>
      <w:lvlJc w:val="left"/>
      <w:pPr>
        <w:ind w:left="3775" w:hanging="284"/>
      </w:pPr>
    </w:lvl>
    <w:lvl w:ilvl="5">
      <w:numFmt w:val="bullet"/>
      <w:lvlText w:val="•"/>
      <w:lvlJc w:val="left"/>
      <w:pPr>
        <w:ind w:left="4747" w:hanging="284"/>
      </w:pPr>
    </w:lvl>
    <w:lvl w:ilvl="6">
      <w:numFmt w:val="bullet"/>
      <w:lvlText w:val="•"/>
      <w:lvlJc w:val="left"/>
      <w:pPr>
        <w:ind w:left="5719" w:hanging="284"/>
      </w:pPr>
    </w:lvl>
    <w:lvl w:ilvl="7">
      <w:numFmt w:val="bullet"/>
      <w:lvlText w:val="•"/>
      <w:lvlJc w:val="left"/>
      <w:pPr>
        <w:ind w:left="6690" w:hanging="284"/>
      </w:pPr>
    </w:lvl>
    <w:lvl w:ilvl="8">
      <w:numFmt w:val="bullet"/>
      <w:lvlText w:val="•"/>
      <w:lvlJc w:val="left"/>
      <w:pPr>
        <w:ind w:left="7662" w:hanging="284"/>
      </w:pPr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lowerRoman"/>
      <w:lvlText w:val="%1."/>
      <w:lvlJc w:val="left"/>
      <w:pPr>
        <w:ind w:left="860" w:hanging="466"/>
      </w:pPr>
      <w:rPr>
        <w:rFonts w:ascii="Arial" w:hAnsi="Arial" w:cs="Arial"/>
        <w:b w:val="0"/>
        <w:bCs w:val="0"/>
        <w:spacing w:val="1"/>
        <w:w w:val="100"/>
        <w:sz w:val="21"/>
        <w:szCs w:val="21"/>
      </w:rPr>
    </w:lvl>
    <w:lvl w:ilvl="1">
      <w:numFmt w:val="bullet"/>
      <w:lvlText w:val="•"/>
      <w:lvlJc w:val="left"/>
      <w:pPr>
        <w:ind w:left="1734" w:hanging="466"/>
      </w:pPr>
    </w:lvl>
    <w:lvl w:ilvl="2">
      <w:numFmt w:val="bullet"/>
      <w:lvlText w:val="•"/>
      <w:lvlJc w:val="left"/>
      <w:pPr>
        <w:ind w:left="2609" w:hanging="466"/>
      </w:pPr>
    </w:lvl>
    <w:lvl w:ilvl="3">
      <w:numFmt w:val="bullet"/>
      <w:lvlText w:val="•"/>
      <w:lvlJc w:val="left"/>
      <w:pPr>
        <w:ind w:left="3483" w:hanging="466"/>
      </w:pPr>
    </w:lvl>
    <w:lvl w:ilvl="4">
      <w:numFmt w:val="bullet"/>
      <w:lvlText w:val="•"/>
      <w:lvlJc w:val="left"/>
      <w:pPr>
        <w:ind w:left="4358" w:hanging="466"/>
      </w:pPr>
    </w:lvl>
    <w:lvl w:ilvl="5">
      <w:numFmt w:val="bullet"/>
      <w:lvlText w:val="•"/>
      <w:lvlJc w:val="left"/>
      <w:pPr>
        <w:ind w:left="5233" w:hanging="466"/>
      </w:pPr>
    </w:lvl>
    <w:lvl w:ilvl="6">
      <w:numFmt w:val="bullet"/>
      <w:lvlText w:val="•"/>
      <w:lvlJc w:val="left"/>
      <w:pPr>
        <w:ind w:left="6107" w:hanging="466"/>
      </w:pPr>
    </w:lvl>
    <w:lvl w:ilvl="7">
      <w:numFmt w:val="bullet"/>
      <w:lvlText w:val="•"/>
      <w:lvlJc w:val="left"/>
      <w:pPr>
        <w:ind w:left="6982" w:hanging="466"/>
      </w:pPr>
    </w:lvl>
    <w:lvl w:ilvl="8">
      <w:numFmt w:val="bullet"/>
      <w:lvlText w:val="•"/>
      <w:lvlJc w:val="left"/>
      <w:pPr>
        <w:ind w:left="7857" w:hanging="466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lowerRoman"/>
      <w:lvlText w:val="%1."/>
      <w:lvlJc w:val="left"/>
      <w:pPr>
        <w:ind w:left="860" w:hanging="466"/>
      </w:pPr>
      <w:rPr>
        <w:rFonts w:ascii="Arial" w:hAnsi="Arial" w:cs="Arial"/>
        <w:b w:val="0"/>
        <w:bCs w:val="0"/>
        <w:spacing w:val="1"/>
        <w:w w:val="100"/>
        <w:sz w:val="21"/>
        <w:szCs w:val="21"/>
      </w:rPr>
    </w:lvl>
    <w:lvl w:ilvl="1">
      <w:numFmt w:val="bullet"/>
      <w:lvlText w:val="•"/>
      <w:lvlJc w:val="left"/>
      <w:pPr>
        <w:ind w:left="1734" w:hanging="466"/>
      </w:pPr>
    </w:lvl>
    <w:lvl w:ilvl="2">
      <w:numFmt w:val="bullet"/>
      <w:lvlText w:val="•"/>
      <w:lvlJc w:val="left"/>
      <w:pPr>
        <w:ind w:left="2609" w:hanging="466"/>
      </w:pPr>
    </w:lvl>
    <w:lvl w:ilvl="3">
      <w:numFmt w:val="bullet"/>
      <w:lvlText w:val="•"/>
      <w:lvlJc w:val="left"/>
      <w:pPr>
        <w:ind w:left="3483" w:hanging="466"/>
      </w:pPr>
    </w:lvl>
    <w:lvl w:ilvl="4">
      <w:numFmt w:val="bullet"/>
      <w:lvlText w:val="•"/>
      <w:lvlJc w:val="left"/>
      <w:pPr>
        <w:ind w:left="4358" w:hanging="466"/>
      </w:pPr>
    </w:lvl>
    <w:lvl w:ilvl="5">
      <w:numFmt w:val="bullet"/>
      <w:lvlText w:val="•"/>
      <w:lvlJc w:val="left"/>
      <w:pPr>
        <w:ind w:left="5233" w:hanging="466"/>
      </w:pPr>
    </w:lvl>
    <w:lvl w:ilvl="6">
      <w:numFmt w:val="bullet"/>
      <w:lvlText w:val="•"/>
      <w:lvlJc w:val="left"/>
      <w:pPr>
        <w:ind w:left="6107" w:hanging="466"/>
      </w:pPr>
    </w:lvl>
    <w:lvl w:ilvl="7">
      <w:numFmt w:val="bullet"/>
      <w:lvlText w:val="•"/>
      <w:lvlJc w:val="left"/>
      <w:pPr>
        <w:ind w:left="6982" w:hanging="466"/>
      </w:pPr>
    </w:lvl>
    <w:lvl w:ilvl="8">
      <w:numFmt w:val="bullet"/>
      <w:lvlText w:val="•"/>
      <w:lvlJc w:val="left"/>
      <w:pPr>
        <w:ind w:left="7857" w:hanging="466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"/>
      <w:lvlJc w:val="left"/>
      <w:pPr>
        <w:ind w:left="820" w:hanging="360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94" w:hanging="360"/>
      </w:pPr>
    </w:lvl>
    <w:lvl w:ilvl="2">
      <w:numFmt w:val="bullet"/>
      <w:lvlText w:val="•"/>
      <w:lvlJc w:val="left"/>
      <w:pPr>
        <w:ind w:left="2569" w:hanging="360"/>
      </w:pPr>
    </w:lvl>
    <w:lvl w:ilvl="3">
      <w:numFmt w:val="bullet"/>
      <w:lvlText w:val="•"/>
      <w:lvlJc w:val="left"/>
      <w:pPr>
        <w:ind w:left="3443" w:hanging="360"/>
      </w:pPr>
    </w:lvl>
    <w:lvl w:ilvl="4">
      <w:numFmt w:val="bullet"/>
      <w:lvlText w:val="•"/>
      <w:lvlJc w:val="left"/>
      <w:pPr>
        <w:ind w:left="4318" w:hanging="360"/>
      </w:pPr>
    </w:lvl>
    <w:lvl w:ilvl="5">
      <w:numFmt w:val="bullet"/>
      <w:lvlText w:val="•"/>
      <w:lvlJc w:val="left"/>
      <w:pPr>
        <w:ind w:left="5193" w:hanging="360"/>
      </w:pPr>
    </w:lvl>
    <w:lvl w:ilvl="6">
      <w:numFmt w:val="bullet"/>
      <w:lvlText w:val="•"/>
      <w:lvlJc w:val="left"/>
      <w:pPr>
        <w:ind w:left="6067" w:hanging="360"/>
      </w:pPr>
    </w:lvl>
    <w:lvl w:ilvl="7">
      <w:numFmt w:val="bullet"/>
      <w:lvlText w:val="•"/>
      <w:lvlJc w:val="left"/>
      <w:pPr>
        <w:ind w:left="6942" w:hanging="360"/>
      </w:pPr>
    </w:lvl>
    <w:lvl w:ilvl="8">
      <w:numFmt w:val="bullet"/>
      <w:lvlText w:val="•"/>
      <w:lvlJc w:val="left"/>
      <w:pPr>
        <w:ind w:left="7817" w:hanging="36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DEB"/>
    <w:rsid w:val="00031E3A"/>
    <w:rsid w:val="00393DB8"/>
    <w:rsid w:val="003F2577"/>
    <w:rsid w:val="00421BB1"/>
    <w:rsid w:val="004B7854"/>
    <w:rsid w:val="00576FFF"/>
    <w:rsid w:val="005F2DEB"/>
    <w:rsid w:val="009C6C97"/>
    <w:rsid w:val="00BE06B8"/>
    <w:rsid w:val="00C81BAC"/>
    <w:rsid w:val="00CD07C9"/>
    <w:rsid w:val="00D4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9573C9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27"/>
      <w:ind w:left="100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BodyText"/>
    <w:next w:val="Normal"/>
    <w:link w:val="Heading2Char"/>
    <w:uiPriority w:val="1"/>
    <w:qFormat/>
    <w:rsid w:val="00576FFF"/>
    <w:pPr>
      <w:kinsoku w:val="0"/>
      <w:overflowPunct w:val="0"/>
      <w:spacing w:before="72"/>
      <w:ind w:left="100" w:right="660" w:firstLine="0"/>
      <w:outlineLvl w:val="1"/>
    </w:pPr>
    <w:rPr>
      <w:b/>
      <w:bCs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576FFF"/>
    <w:pPr>
      <w:numPr>
        <w:ilvl w:val="1"/>
        <w:numId w:val="12"/>
      </w:numPr>
      <w:tabs>
        <w:tab w:val="left" w:pos="594"/>
      </w:tabs>
      <w:kinsoku w:val="0"/>
      <w:overflowPunct w:val="0"/>
      <w:ind w:left="593" w:right="888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560" w:hanging="36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576FFF"/>
    <w:rPr>
      <w:rFonts w:ascii="Arial" w:hAnsi="Arial" w:cs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rsid w:val="00576FFF"/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4B78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85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78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85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irwork.gov.au/" TargetMode="External"/><Relationship Id="rId13" Type="http://schemas.openxmlformats.org/officeDocument/2006/relationships/header" Target="header3.xml"/><Relationship Id="rId18" Type="http://schemas.openxmlformats.org/officeDocument/2006/relationships/hyperlink" Target="http://www.fairwork.gov.au/website-information/staying-up-to-date/subscribe-to-email-updat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airwork.gov.au/" TargetMode="Externa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fairwork.gov.au/register" TargetMode="Externa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yperlink" Target="http://www.fairwork.gov.a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fwc.gov.au/documents/documents/modern_awards/award/MA000005/default.htm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www.fairwork.gov.au/website-information/staying-up-to-date/subscribe-to-email-updates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E57682BD.dotm</Template>
  <TotalTime>0</TotalTime>
  <Pages>23</Pages>
  <Words>4989</Words>
  <Characters>26500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OHMED PTY LTD Enforceable Undertaking</vt:lpstr>
    </vt:vector>
  </TitlesOfParts>
  <Company/>
  <LinksUpToDate>false</LinksUpToDate>
  <CharactersWithSpaces>31427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OHMED PTY LTD Enforceable Undertaking</dc:title>
  <dc:subject>OHMED PTY LTD Enforceable Undertaking</dc:subject>
  <dc:creator/>
  <cp:keywords>OHMED PTY LTD Enforceable Undertaking</cp:keywords>
  <dc:description/>
  <cp:lastModifiedBy/>
  <cp:revision>1</cp:revision>
  <dcterms:created xsi:type="dcterms:W3CDTF">2018-07-05T04:39:00Z</dcterms:created>
  <dcterms:modified xsi:type="dcterms:W3CDTF">2018-07-05T05:05:00Z</dcterms:modified>
</cp:coreProperties>
</file>